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4C048" w14:textId="022779E1" w:rsidR="00134D38" w:rsidRDefault="00FB402D" w:rsidP="00C130B6">
      <w:pPr>
        <w:rPr>
          <w:sz w:val="24"/>
          <w:szCs w:val="24"/>
        </w:rPr>
      </w:pPr>
      <w:r>
        <w:rPr>
          <w:b/>
          <w:sz w:val="28"/>
          <w:szCs w:val="28"/>
        </w:rPr>
        <w:t>Financial</w:t>
      </w:r>
    </w:p>
    <w:p w14:paraId="39E17F32" w14:textId="5E03EDD3" w:rsidR="00134D38" w:rsidRDefault="00134D38" w:rsidP="00C130B6">
      <w:pPr>
        <w:rPr>
          <w:sz w:val="24"/>
          <w:szCs w:val="24"/>
        </w:rPr>
      </w:pP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  <w:t>Home Care</w:t>
      </w:r>
    </w:p>
    <w:p w14:paraId="4A3D5066" w14:textId="43169A52" w:rsidR="00134D38" w:rsidRDefault="00134D38" w:rsidP="00C130B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i.</w:t>
      </w:r>
      <w:r>
        <w:rPr>
          <w:sz w:val="24"/>
          <w:szCs w:val="24"/>
        </w:rPr>
        <w:tab/>
        <w:t>Impacts of PDGM</w:t>
      </w:r>
    </w:p>
    <w:p w14:paraId="6E4CDF9A" w14:textId="39AA7F58" w:rsidR="00134D38" w:rsidRDefault="00134D38" w:rsidP="00C130B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402D">
        <w:rPr>
          <w:sz w:val="24"/>
          <w:szCs w:val="24"/>
        </w:rPr>
        <w:t>ii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Operationalizing No-Pay RAPs and Notice of Admission</w:t>
      </w:r>
    </w:p>
    <w:p w14:paraId="0F1863D5" w14:textId="38C01110" w:rsidR="00134D38" w:rsidRDefault="00FB402D" w:rsidP="00C130B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iii</w:t>
      </w:r>
      <w:r w:rsidR="00134D38">
        <w:rPr>
          <w:sz w:val="24"/>
          <w:szCs w:val="24"/>
        </w:rPr>
        <w:t>.</w:t>
      </w:r>
      <w:r w:rsidR="00134D38">
        <w:rPr>
          <w:sz w:val="24"/>
          <w:szCs w:val="24"/>
        </w:rPr>
        <w:tab/>
      </w:r>
      <w:r w:rsidR="00134D38" w:rsidRPr="00FB402D">
        <w:rPr>
          <w:color w:val="000000" w:themeColor="text1"/>
          <w:sz w:val="24"/>
          <w:szCs w:val="24"/>
        </w:rPr>
        <w:t>Managed Care Reimbursement Issues</w:t>
      </w:r>
    </w:p>
    <w:p w14:paraId="3B166A19" w14:textId="3A6D367C" w:rsidR="00134D38" w:rsidRDefault="00FB402D" w:rsidP="00C130B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iv</w:t>
      </w:r>
      <w:r w:rsidR="00134D38">
        <w:rPr>
          <w:sz w:val="24"/>
          <w:szCs w:val="24"/>
        </w:rPr>
        <w:t>.</w:t>
      </w:r>
      <w:r w:rsidR="00134D38">
        <w:rPr>
          <w:sz w:val="24"/>
          <w:szCs w:val="24"/>
        </w:rPr>
        <w:tab/>
        <w:t>PCR Outcomes</w:t>
      </w:r>
    </w:p>
    <w:p w14:paraId="359C7F77" w14:textId="66CB1D54" w:rsidR="00134D38" w:rsidRDefault="00FB402D" w:rsidP="00C130B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</w:t>
      </w:r>
      <w:r w:rsidR="00134D38">
        <w:rPr>
          <w:sz w:val="24"/>
          <w:szCs w:val="24"/>
        </w:rPr>
        <w:t>.</w:t>
      </w:r>
      <w:r w:rsidR="00134D38">
        <w:rPr>
          <w:sz w:val="24"/>
          <w:szCs w:val="24"/>
        </w:rPr>
        <w:tab/>
        <w:t>Medicaid Approval Process and PASSPORT Funding</w:t>
      </w:r>
    </w:p>
    <w:p w14:paraId="4812691B" w14:textId="2A6F344F" w:rsidR="00AF388B" w:rsidRDefault="00AF388B" w:rsidP="00C130B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vi. </w:t>
      </w:r>
      <w:r>
        <w:rPr>
          <w:sz w:val="24"/>
          <w:szCs w:val="24"/>
        </w:rPr>
        <w:tab/>
        <w:t>Value Based Purchasing</w:t>
      </w:r>
    </w:p>
    <w:p w14:paraId="1A162130" w14:textId="21FC7438" w:rsidR="00134D38" w:rsidRDefault="00134D38" w:rsidP="00C130B6">
      <w:pPr>
        <w:rPr>
          <w:sz w:val="24"/>
          <w:szCs w:val="24"/>
        </w:rPr>
      </w:pP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Hospice</w:t>
      </w:r>
    </w:p>
    <w:p w14:paraId="1D2B7C6D" w14:textId="59652BC7" w:rsidR="00134D38" w:rsidRPr="00FB402D" w:rsidRDefault="00134D38" w:rsidP="00FB402D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i.</w:t>
      </w:r>
      <w:r>
        <w:rPr>
          <w:sz w:val="24"/>
          <w:szCs w:val="24"/>
        </w:rPr>
        <w:tab/>
      </w:r>
      <w:r w:rsidRPr="00FB402D">
        <w:rPr>
          <w:sz w:val="24"/>
          <w:szCs w:val="24"/>
        </w:rPr>
        <w:t>VBID and Medicare Advantage in Hospice Care</w:t>
      </w:r>
    </w:p>
    <w:p w14:paraId="094F0854" w14:textId="457906D3" w:rsidR="00134D38" w:rsidRDefault="00134D38" w:rsidP="00C130B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B402D">
        <w:rPr>
          <w:sz w:val="24"/>
          <w:szCs w:val="24"/>
        </w:rPr>
        <w:tab/>
        <w:t>ii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CMMI Programs (Such as the SIP)</w:t>
      </w:r>
    </w:p>
    <w:p w14:paraId="5449B811" w14:textId="28EF7900" w:rsidR="00134D38" w:rsidRDefault="00134D38" w:rsidP="00C130B6">
      <w:pPr>
        <w:rPr>
          <w:sz w:val="24"/>
          <w:szCs w:val="24"/>
        </w:rPr>
      </w:pP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>General Issues</w:t>
      </w:r>
    </w:p>
    <w:p w14:paraId="415AF48D" w14:textId="7797A0BA" w:rsidR="00134D38" w:rsidRDefault="00134D38" w:rsidP="00C130B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i.</w:t>
      </w:r>
      <w:r>
        <w:rPr>
          <w:sz w:val="24"/>
          <w:szCs w:val="24"/>
        </w:rPr>
        <w:tab/>
        <w:t>Reimbursement</w:t>
      </w:r>
    </w:p>
    <w:p w14:paraId="564A6D41" w14:textId="7853188F" w:rsidR="00134D38" w:rsidRDefault="00FB402D" w:rsidP="00FB40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</w:t>
      </w:r>
      <w:r w:rsidR="00134D38">
        <w:rPr>
          <w:sz w:val="24"/>
          <w:szCs w:val="24"/>
        </w:rPr>
        <w:t>i.</w:t>
      </w:r>
      <w:r w:rsidR="00134D38">
        <w:rPr>
          <w:sz w:val="24"/>
          <w:szCs w:val="24"/>
        </w:rPr>
        <w:tab/>
        <w:t>Managed Care and Network Contracting</w:t>
      </w:r>
    </w:p>
    <w:p w14:paraId="705FB9B5" w14:textId="77777777" w:rsidR="00AF388B" w:rsidRDefault="00134D38" w:rsidP="00C130B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B402D">
        <w:rPr>
          <w:sz w:val="24"/>
          <w:szCs w:val="24"/>
        </w:rPr>
        <w:tab/>
        <w:t>ii</w:t>
      </w:r>
      <w:r>
        <w:rPr>
          <w:sz w:val="24"/>
          <w:szCs w:val="24"/>
        </w:rPr>
        <w:t>i.</w:t>
      </w:r>
      <w:r>
        <w:rPr>
          <w:sz w:val="24"/>
          <w:szCs w:val="24"/>
        </w:rPr>
        <w:tab/>
        <w:t>EHR/Billing Software</w:t>
      </w:r>
    </w:p>
    <w:p w14:paraId="5835AA02" w14:textId="1A945876" w:rsidR="00134D38" w:rsidRDefault="00AF388B" w:rsidP="00C130B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iv.</w:t>
      </w:r>
      <w:r>
        <w:rPr>
          <w:sz w:val="24"/>
          <w:szCs w:val="24"/>
        </w:rPr>
        <w:tab/>
        <w:t>Supply Costs</w:t>
      </w:r>
      <w:r w:rsidR="00134D38">
        <w:rPr>
          <w:sz w:val="24"/>
          <w:szCs w:val="24"/>
        </w:rPr>
        <w:t xml:space="preserve"> </w:t>
      </w:r>
    </w:p>
    <w:p w14:paraId="3D8229DA" w14:textId="563C158E" w:rsidR="00490245" w:rsidRDefault="00134D38" w:rsidP="00C130B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58C6038" w14:textId="77777777" w:rsidR="00490245" w:rsidRDefault="00490245" w:rsidP="00C130B6">
      <w:pPr>
        <w:rPr>
          <w:sz w:val="24"/>
          <w:szCs w:val="24"/>
        </w:rPr>
      </w:pPr>
    </w:p>
    <w:p w14:paraId="582BE20A" w14:textId="1DF2C0D1" w:rsidR="00FB402D" w:rsidRDefault="00FB402D" w:rsidP="00FB402D">
      <w:pPr>
        <w:rPr>
          <w:sz w:val="24"/>
          <w:szCs w:val="24"/>
        </w:rPr>
      </w:pPr>
      <w:r>
        <w:rPr>
          <w:b/>
          <w:sz w:val="28"/>
          <w:szCs w:val="28"/>
        </w:rPr>
        <w:t>Clinical/Regulatory</w:t>
      </w:r>
    </w:p>
    <w:p w14:paraId="533DA810" w14:textId="074FB68E" w:rsidR="00FB402D" w:rsidRDefault="00FB402D" w:rsidP="00FB402D">
      <w:pPr>
        <w:rPr>
          <w:sz w:val="24"/>
          <w:szCs w:val="24"/>
        </w:rPr>
      </w:pP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  <w:t>Home Care</w:t>
      </w:r>
    </w:p>
    <w:p w14:paraId="56EC34D6" w14:textId="2B114576" w:rsidR="00FB402D" w:rsidRDefault="00FB402D" w:rsidP="00FB40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FB402D">
        <w:rPr>
          <w:sz w:val="24"/>
          <w:szCs w:val="24"/>
        </w:rPr>
        <w:t>Impacts of COVID-19 to Staffing</w:t>
      </w:r>
    </w:p>
    <w:p w14:paraId="3EB3C863" w14:textId="05BF2B28" w:rsidR="00FB402D" w:rsidRDefault="00FB402D" w:rsidP="00FB40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COVID Infection Control Practices</w:t>
      </w:r>
    </w:p>
    <w:p w14:paraId="610D9E0B" w14:textId="74F5AA8C" w:rsidR="00FB402D" w:rsidRDefault="00FB402D" w:rsidP="00FB40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</w:t>
      </w:r>
      <w:r>
        <w:rPr>
          <w:sz w:val="24"/>
          <w:szCs w:val="24"/>
        </w:rPr>
        <w:t>i.</w:t>
      </w:r>
      <w:r>
        <w:rPr>
          <w:sz w:val="24"/>
          <w:szCs w:val="24"/>
        </w:rPr>
        <w:tab/>
        <w:t>Agency Roles in QRP Compliance</w:t>
      </w:r>
    </w:p>
    <w:p w14:paraId="03E93D75" w14:textId="4A3A2B4E" w:rsidR="001710B8" w:rsidRDefault="001710B8" w:rsidP="00FB40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iv.</w:t>
      </w:r>
      <w:r>
        <w:rPr>
          <w:sz w:val="24"/>
          <w:szCs w:val="24"/>
        </w:rPr>
        <w:tab/>
        <w:t>Collaboration Between Levels of Care</w:t>
      </w:r>
    </w:p>
    <w:p w14:paraId="14858350" w14:textId="22DBA38C" w:rsidR="00AF388B" w:rsidRDefault="00AF388B" w:rsidP="00FB40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v. </w:t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Reducing Rehospitalizations</w:t>
      </w:r>
    </w:p>
    <w:p w14:paraId="3C3176EE" w14:textId="53560E28" w:rsidR="00FB402D" w:rsidRPr="00FB402D" w:rsidRDefault="00FB402D" w:rsidP="00FB402D">
      <w:pPr>
        <w:rPr>
          <w:sz w:val="24"/>
          <w:szCs w:val="24"/>
        </w:rPr>
      </w:pP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Hospice</w:t>
      </w:r>
    </w:p>
    <w:p w14:paraId="50AC4EF8" w14:textId="0958F438" w:rsidR="00FB402D" w:rsidRDefault="00FB402D" w:rsidP="00FB40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i.</w:t>
      </w:r>
      <w:r>
        <w:rPr>
          <w:sz w:val="24"/>
          <w:szCs w:val="24"/>
        </w:rPr>
        <w:tab/>
        <w:t>Access to Congregate Care Facilities</w:t>
      </w:r>
    </w:p>
    <w:p w14:paraId="273CDC8B" w14:textId="251837FC" w:rsidR="00FB402D" w:rsidRDefault="00FB402D" w:rsidP="00FB40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ii.</w:t>
      </w:r>
      <w:r>
        <w:rPr>
          <w:sz w:val="24"/>
          <w:szCs w:val="24"/>
        </w:rPr>
        <w:tab/>
        <w:t>QAPI Program Activities and Regulatory Updates</w:t>
      </w:r>
    </w:p>
    <w:p w14:paraId="64E57ADD" w14:textId="0717DA69" w:rsidR="00FB402D" w:rsidRDefault="00FB402D" w:rsidP="00FB40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iii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FB402D">
        <w:rPr>
          <w:color w:val="000000" w:themeColor="text1"/>
          <w:sz w:val="24"/>
          <w:szCs w:val="24"/>
        </w:rPr>
        <w:t>Post Pandemic Survey Preparation</w:t>
      </w:r>
    </w:p>
    <w:p w14:paraId="79B07E51" w14:textId="27003B12" w:rsidR="00FB402D" w:rsidRDefault="00FB402D" w:rsidP="00FB402D">
      <w:pPr>
        <w:rPr>
          <w:sz w:val="24"/>
          <w:szCs w:val="24"/>
        </w:rPr>
      </w:pP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>General Issues</w:t>
      </w:r>
    </w:p>
    <w:p w14:paraId="06BE91EF" w14:textId="01E9B391" w:rsidR="00FB402D" w:rsidRDefault="00FB402D" w:rsidP="00FB40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i. </w:t>
      </w:r>
      <w:r>
        <w:rPr>
          <w:sz w:val="24"/>
          <w:szCs w:val="24"/>
        </w:rPr>
        <w:tab/>
        <w:t>Compliance</w:t>
      </w:r>
    </w:p>
    <w:p w14:paraId="57F139EB" w14:textId="2773A307" w:rsidR="00FB402D" w:rsidRDefault="00FB402D" w:rsidP="00FB40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</w:t>
      </w:r>
      <w:r>
        <w:rPr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Recruitment and Retention Strategies</w:t>
      </w:r>
    </w:p>
    <w:p w14:paraId="5C47D0C4" w14:textId="7390DFBD" w:rsidR="00FB402D" w:rsidRDefault="00FB402D" w:rsidP="00FB40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iii</w:t>
      </w:r>
      <w:r>
        <w:rPr>
          <w:sz w:val="24"/>
          <w:szCs w:val="24"/>
        </w:rPr>
        <w:t xml:space="preserve">.  </w:t>
      </w:r>
      <w:r>
        <w:rPr>
          <w:sz w:val="24"/>
          <w:szCs w:val="24"/>
        </w:rPr>
        <w:tab/>
        <w:t>Resocialization Post Pandemic</w:t>
      </w:r>
    </w:p>
    <w:p w14:paraId="073694EB" w14:textId="77AF20AD" w:rsidR="00AF388B" w:rsidRDefault="00AF388B" w:rsidP="00FB40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A20C90B" w14:textId="52EF3E51" w:rsidR="00FB402D" w:rsidRDefault="00FB402D" w:rsidP="00FB402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14:paraId="2EDA575A" w14:textId="34847291" w:rsidR="00C130B6" w:rsidRPr="00E068FB" w:rsidRDefault="00C130B6" w:rsidP="00FB402D">
      <w:pPr>
        <w:rPr>
          <w:sz w:val="24"/>
          <w:szCs w:val="24"/>
        </w:rPr>
      </w:pPr>
    </w:p>
    <w:sectPr w:rsidR="00C130B6" w:rsidRPr="00E06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FA281" w14:textId="77777777" w:rsidR="00134D38" w:rsidRDefault="00134D38" w:rsidP="00134D38">
      <w:r>
        <w:separator/>
      </w:r>
    </w:p>
  </w:endnote>
  <w:endnote w:type="continuationSeparator" w:id="0">
    <w:p w14:paraId="29333125" w14:textId="77777777" w:rsidR="00134D38" w:rsidRDefault="00134D38" w:rsidP="0013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80291" w14:textId="77777777" w:rsidR="00134D38" w:rsidRDefault="00134D38" w:rsidP="00134D38">
      <w:r>
        <w:separator/>
      </w:r>
    </w:p>
  </w:footnote>
  <w:footnote w:type="continuationSeparator" w:id="0">
    <w:p w14:paraId="54CF28B6" w14:textId="77777777" w:rsidR="00134D38" w:rsidRDefault="00134D38" w:rsidP="00134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E976B4"/>
    <w:multiLevelType w:val="hybridMultilevel"/>
    <w:tmpl w:val="7684FFAE"/>
    <w:lvl w:ilvl="0" w:tplc="59D238F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CFE1422"/>
    <w:multiLevelType w:val="hybridMultilevel"/>
    <w:tmpl w:val="3CA4AE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F011A6"/>
    <w:multiLevelType w:val="hybridMultilevel"/>
    <w:tmpl w:val="6A327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89A13A4"/>
    <w:multiLevelType w:val="hybridMultilevel"/>
    <w:tmpl w:val="C36C7D0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DDF6FD1"/>
    <w:multiLevelType w:val="hybridMultilevel"/>
    <w:tmpl w:val="D3528C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57876C7"/>
    <w:multiLevelType w:val="hybridMultilevel"/>
    <w:tmpl w:val="0BA4CC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3EF165AB"/>
    <w:multiLevelType w:val="hybridMultilevel"/>
    <w:tmpl w:val="A7223294"/>
    <w:lvl w:ilvl="0" w:tplc="E228CC7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BE52390"/>
    <w:multiLevelType w:val="hybridMultilevel"/>
    <w:tmpl w:val="3B22F846"/>
    <w:lvl w:ilvl="0" w:tplc="F12CAAB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46A7931"/>
    <w:multiLevelType w:val="hybridMultilevel"/>
    <w:tmpl w:val="D9D44E3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0204F3"/>
    <w:multiLevelType w:val="hybridMultilevel"/>
    <w:tmpl w:val="F8B4A4C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B1952ED"/>
    <w:multiLevelType w:val="hybridMultilevel"/>
    <w:tmpl w:val="06BEFC4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6"/>
  </w:num>
  <w:num w:numId="2">
    <w:abstractNumId w:val="13"/>
  </w:num>
  <w:num w:numId="3">
    <w:abstractNumId w:val="10"/>
  </w:num>
  <w:num w:numId="4">
    <w:abstractNumId w:val="30"/>
  </w:num>
  <w:num w:numId="5">
    <w:abstractNumId w:val="16"/>
  </w:num>
  <w:num w:numId="6">
    <w:abstractNumId w:val="22"/>
  </w:num>
  <w:num w:numId="7">
    <w:abstractNumId w:val="2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20"/>
  </w:num>
  <w:num w:numId="20">
    <w:abstractNumId w:val="28"/>
  </w:num>
  <w:num w:numId="21">
    <w:abstractNumId w:val="24"/>
  </w:num>
  <w:num w:numId="22">
    <w:abstractNumId w:val="11"/>
  </w:num>
  <w:num w:numId="23">
    <w:abstractNumId w:val="33"/>
  </w:num>
  <w:num w:numId="24">
    <w:abstractNumId w:val="15"/>
  </w:num>
  <w:num w:numId="25">
    <w:abstractNumId w:val="17"/>
  </w:num>
  <w:num w:numId="26">
    <w:abstractNumId w:val="14"/>
  </w:num>
  <w:num w:numId="27">
    <w:abstractNumId w:val="31"/>
  </w:num>
  <w:num w:numId="28">
    <w:abstractNumId w:val="32"/>
  </w:num>
  <w:num w:numId="29">
    <w:abstractNumId w:val="23"/>
  </w:num>
  <w:num w:numId="30">
    <w:abstractNumId w:val="29"/>
  </w:num>
  <w:num w:numId="31">
    <w:abstractNumId w:val="12"/>
  </w:num>
  <w:num w:numId="32">
    <w:abstractNumId w:val="19"/>
  </w:num>
  <w:num w:numId="33">
    <w:abstractNumId w:val="21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10"/>
    <w:rsid w:val="00012ABF"/>
    <w:rsid w:val="000200A2"/>
    <w:rsid w:val="0006150D"/>
    <w:rsid w:val="001003ED"/>
    <w:rsid w:val="00101532"/>
    <w:rsid w:val="00115771"/>
    <w:rsid w:val="00134D38"/>
    <w:rsid w:val="00146E8F"/>
    <w:rsid w:val="001710B8"/>
    <w:rsid w:val="001837AF"/>
    <w:rsid w:val="00276219"/>
    <w:rsid w:val="00277E3A"/>
    <w:rsid w:val="002A6068"/>
    <w:rsid w:val="002C42C2"/>
    <w:rsid w:val="003054E3"/>
    <w:rsid w:val="003C09C1"/>
    <w:rsid w:val="00401B70"/>
    <w:rsid w:val="00490245"/>
    <w:rsid w:val="005657FE"/>
    <w:rsid w:val="00645252"/>
    <w:rsid w:val="00696799"/>
    <w:rsid w:val="006A1F7D"/>
    <w:rsid w:val="006D3D74"/>
    <w:rsid w:val="006F58B0"/>
    <w:rsid w:val="0071267F"/>
    <w:rsid w:val="0079273C"/>
    <w:rsid w:val="007E30AA"/>
    <w:rsid w:val="00881296"/>
    <w:rsid w:val="00966A10"/>
    <w:rsid w:val="00970C3E"/>
    <w:rsid w:val="00A02535"/>
    <w:rsid w:val="00A72430"/>
    <w:rsid w:val="00A9204E"/>
    <w:rsid w:val="00AC1249"/>
    <w:rsid w:val="00AF388B"/>
    <w:rsid w:val="00B3207A"/>
    <w:rsid w:val="00BB31BE"/>
    <w:rsid w:val="00C130B6"/>
    <w:rsid w:val="00C23D74"/>
    <w:rsid w:val="00C4644A"/>
    <w:rsid w:val="00C86107"/>
    <w:rsid w:val="00CA596C"/>
    <w:rsid w:val="00CE108B"/>
    <w:rsid w:val="00D068E5"/>
    <w:rsid w:val="00DC6BF0"/>
    <w:rsid w:val="00E05209"/>
    <w:rsid w:val="00E068FB"/>
    <w:rsid w:val="00E51896"/>
    <w:rsid w:val="00F0612E"/>
    <w:rsid w:val="00F078C7"/>
    <w:rsid w:val="00FB402D"/>
    <w:rsid w:val="00F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AE3636"/>
  <w15:chartTrackingRefBased/>
  <w15:docId w15:val="{E060EB39-AF3F-4DBF-A702-73B1256E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ListParagraph">
    <w:name w:val="List Paragraph"/>
    <w:basedOn w:val="Normal"/>
    <w:uiPriority w:val="34"/>
    <w:unhideWhenUsed/>
    <w:qFormat/>
    <w:rsid w:val="00BB3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vanrunkl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4873beb7-5857-4685-be1f-d57550cc96c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Van Runkle</dc:creator>
  <cp:keywords/>
  <dc:description/>
  <cp:lastModifiedBy>Erin Begin</cp:lastModifiedBy>
  <cp:revision>3</cp:revision>
  <cp:lastPrinted>2021-06-28T16:57:00Z</cp:lastPrinted>
  <dcterms:created xsi:type="dcterms:W3CDTF">2021-07-27T13:12:00Z</dcterms:created>
  <dcterms:modified xsi:type="dcterms:W3CDTF">2021-07-27T13:19:00Z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