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8965" w14:textId="77777777" w:rsidR="00A9204E" w:rsidRDefault="00966A10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HEALTH CARE ASSOCIATION</w:t>
      </w:r>
    </w:p>
    <w:p w14:paraId="45E8CF64" w14:textId="6579752A" w:rsidR="00966A10" w:rsidRDefault="00134D38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CARE AND HOSPICE</w:t>
      </w:r>
      <w:r w:rsidR="005657FE">
        <w:rPr>
          <w:b/>
          <w:sz w:val="28"/>
          <w:szCs w:val="28"/>
        </w:rPr>
        <w:t xml:space="preserve"> COMMITTEE</w:t>
      </w:r>
    </w:p>
    <w:p w14:paraId="0F691828" w14:textId="77777777" w:rsidR="00966A10" w:rsidRDefault="00966A10" w:rsidP="00966A10">
      <w:pPr>
        <w:jc w:val="center"/>
        <w:rPr>
          <w:b/>
          <w:sz w:val="28"/>
          <w:szCs w:val="28"/>
        </w:rPr>
      </w:pPr>
    </w:p>
    <w:p w14:paraId="4DD06E6D" w14:textId="5D079BB6" w:rsidR="00966A10" w:rsidRDefault="00FA36A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27</w:t>
      </w:r>
      <w:r w:rsidR="00C4644A">
        <w:rPr>
          <w:b/>
          <w:sz w:val="24"/>
          <w:szCs w:val="24"/>
        </w:rPr>
        <w:t xml:space="preserve">, 2021, </w:t>
      </w:r>
      <w:r w:rsidR="00134D38">
        <w:rPr>
          <w:b/>
          <w:sz w:val="24"/>
          <w:szCs w:val="24"/>
        </w:rPr>
        <w:t>1:0</w:t>
      </w:r>
      <w:r w:rsidR="00966A10">
        <w:rPr>
          <w:b/>
          <w:sz w:val="24"/>
          <w:szCs w:val="24"/>
        </w:rPr>
        <w:t xml:space="preserve">0 </w:t>
      </w:r>
      <w:r w:rsidR="00134D38">
        <w:rPr>
          <w:b/>
          <w:sz w:val="24"/>
          <w:szCs w:val="24"/>
        </w:rPr>
        <w:t>p</w:t>
      </w:r>
      <w:r w:rsidR="00966A10">
        <w:rPr>
          <w:b/>
          <w:sz w:val="24"/>
          <w:szCs w:val="24"/>
        </w:rPr>
        <w:t>.m.</w:t>
      </w:r>
    </w:p>
    <w:p w14:paraId="5873A9FE" w14:textId="0055481D" w:rsidR="00E068FB" w:rsidRDefault="005657F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Zoom Conference Call </w:t>
      </w:r>
    </w:p>
    <w:p w14:paraId="5213CF37" w14:textId="056DF40B" w:rsidR="005657FE" w:rsidRDefault="00134D38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9679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-</w:t>
      </w:r>
      <w:r w:rsidR="00696799">
        <w:rPr>
          <w:b/>
          <w:sz w:val="24"/>
          <w:szCs w:val="24"/>
        </w:rPr>
        <w:t>626-6799</w:t>
      </w:r>
      <w:r>
        <w:rPr>
          <w:b/>
          <w:sz w:val="24"/>
          <w:szCs w:val="24"/>
        </w:rPr>
        <w:t xml:space="preserve"> Meeting Number </w:t>
      </w:r>
      <w:r w:rsidR="00696799">
        <w:rPr>
          <w:b/>
          <w:sz w:val="24"/>
          <w:szCs w:val="24"/>
        </w:rPr>
        <w:t>81837773210</w:t>
      </w:r>
      <w:r w:rsidR="005657FE">
        <w:rPr>
          <w:b/>
          <w:sz w:val="24"/>
          <w:szCs w:val="24"/>
        </w:rPr>
        <w:t xml:space="preserve"> Passcode 2021</w:t>
      </w:r>
    </w:p>
    <w:p w14:paraId="7A734B19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3414FC56" w14:textId="77777777" w:rsidR="00966A10" w:rsidRDefault="00966A10" w:rsidP="00966A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2C5F37E8" w14:textId="77777777" w:rsidR="00966A10" w:rsidRPr="00CA596C" w:rsidRDefault="00966A10" w:rsidP="00CA596C">
      <w:pPr>
        <w:rPr>
          <w:sz w:val="24"/>
          <w:szCs w:val="24"/>
        </w:rPr>
      </w:pPr>
    </w:p>
    <w:p w14:paraId="5BF07FA5" w14:textId="15E456F0" w:rsidR="00966A10" w:rsidRPr="00CA596C" w:rsidRDefault="002C42C2" w:rsidP="00966A10">
      <w:pPr>
        <w:rPr>
          <w:sz w:val="24"/>
          <w:szCs w:val="24"/>
        </w:rPr>
      </w:pPr>
      <w:r w:rsidRPr="00CA596C">
        <w:rPr>
          <w:sz w:val="24"/>
          <w:szCs w:val="24"/>
        </w:rPr>
        <w:t>1.</w:t>
      </w:r>
      <w:r w:rsidRPr="00CA596C">
        <w:rPr>
          <w:sz w:val="24"/>
          <w:szCs w:val="24"/>
        </w:rPr>
        <w:tab/>
      </w:r>
      <w:r w:rsidR="00966A10" w:rsidRPr="00CA596C">
        <w:rPr>
          <w:sz w:val="24"/>
          <w:szCs w:val="24"/>
        </w:rPr>
        <w:t xml:space="preserve">Call to Order, </w:t>
      </w:r>
      <w:r w:rsidR="003C09C1" w:rsidRPr="00CA596C">
        <w:rPr>
          <w:sz w:val="24"/>
          <w:szCs w:val="24"/>
        </w:rPr>
        <w:t>Welcome and Introductions</w:t>
      </w:r>
    </w:p>
    <w:p w14:paraId="345DB7E8" w14:textId="77777777" w:rsidR="00966A10" w:rsidRPr="00CA596C" w:rsidRDefault="00966A10" w:rsidP="00966A10">
      <w:pPr>
        <w:rPr>
          <w:sz w:val="24"/>
          <w:szCs w:val="24"/>
        </w:rPr>
      </w:pPr>
    </w:p>
    <w:p w14:paraId="1F61930A" w14:textId="7C5E2C68" w:rsidR="00696799" w:rsidRDefault="00966A10" w:rsidP="00FA36AE">
      <w:pPr>
        <w:rPr>
          <w:sz w:val="24"/>
          <w:szCs w:val="24"/>
        </w:rPr>
      </w:pPr>
      <w:r w:rsidRPr="00CA596C">
        <w:rPr>
          <w:sz w:val="24"/>
          <w:szCs w:val="24"/>
        </w:rPr>
        <w:t>2.</w:t>
      </w:r>
      <w:r w:rsidRPr="00CA596C">
        <w:rPr>
          <w:sz w:val="24"/>
          <w:szCs w:val="24"/>
        </w:rPr>
        <w:tab/>
      </w:r>
      <w:r w:rsidR="00277E3A" w:rsidRPr="00CA596C">
        <w:rPr>
          <w:sz w:val="24"/>
          <w:szCs w:val="24"/>
        </w:rPr>
        <w:t>OHCA Antitrust Compliance, Conflict of Interest, and Confidentiality Policies</w:t>
      </w:r>
    </w:p>
    <w:p w14:paraId="39B2B048" w14:textId="77777777" w:rsidR="006A1F7D" w:rsidRDefault="006A1F7D" w:rsidP="00C130B6">
      <w:pPr>
        <w:rPr>
          <w:sz w:val="24"/>
          <w:szCs w:val="24"/>
        </w:rPr>
      </w:pPr>
    </w:p>
    <w:p w14:paraId="172182D7" w14:textId="2E7AD543" w:rsidR="006A1F7D" w:rsidRDefault="00FA36AE" w:rsidP="00C130B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A1F7D">
        <w:rPr>
          <w:sz w:val="24"/>
          <w:szCs w:val="24"/>
        </w:rPr>
        <w:t>.</w:t>
      </w:r>
      <w:r w:rsidR="006A1F7D">
        <w:rPr>
          <w:sz w:val="24"/>
          <w:szCs w:val="24"/>
        </w:rPr>
        <w:tab/>
      </w:r>
      <w:r w:rsidR="00E927CC">
        <w:rPr>
          <w:sz w:val="24"/>
          <w:szCs w:val="24"/>
        </w:rPr>
        <w:t>OHCA HCH COVID Impact Survey and ARPA Ask</w:t>
      </w:r>
      <w:r w:rsidR="00E927CC">
        <w:rPr>
          <w:sz w:val="24"/>
          <w:szCs w:val="24"/>
        </w:rPr>
        <w:t xml:space="preserve"> </w:t>
      </w:r>
    </w:p>
    <w:p w14:paraId="11F888EF" w14:textId="77777777" w:rsidR="00FA36AE" w:rsidRDefault="00FA36AE" w:rsidP="00C130B6">
      <w:pPr>
        <w:rPr>
          <w:sz w:val="24"/>
          <w:szCs w:val="24"/>
        </w:rPr>
      </w:pPr>
    </w:p>
    <w:p w14:paraId="39542F3A" w14:textId="77777777" w:rsidR="00E927CC" w:rsidRDefault="00FA36AE" w:rsidP="00E927CC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927CC">
        <w:rPr>
          <w:sz w:val="24"/>
          <w:szCs w:val="24"/>
        </w:rPr>
        <w:t>OSHA Rule Change and Home Care Environments</w:t>
      </w:r>
    </w:p>
    <w:p w14:paraId="498FB8E4" w14:textId="77777777" w:rsidR="009D5E3B" w:rsidRDefault="009D5E3B" w:rsidP="00E927CC">
      <w:pPr>
        <w:rPr>
          <w:sz w:val="24"/>
          <w:szCs w:val="24"/>
        </w:rPr>
      </w:pPr>
    </w:p>
    <w:p w14:paraId="29B4CFEE" w14:textId="275EE079" w:rsidR="009D5E3B" w:rsidRDefault="009D5E3B" w:rsidP="00E927C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Ohio Survey Process Update</w:t>
      </w:r>
    </w:p>
    <w:p w14:paraId="110D0254" w14:textId="77777777" w:rsidR="00FA36AE" w:rsidRDefault="00FA36AE" w:rsidP="00C130B6">
      <w:pPr>
        <w:rPr>
          <w:sz w:val="24"/>
          <w:szCs w:val="24"/>
        </w:rPr>
      </w:pPr>
    </w:p>
    <w:p w14:paraId="5CCCA206" w14:textId="1F2B6538" w:rsidR="00E927CC" w:rsidRDefault="009D5E3B" w:rsidP="00E927C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A36AE">
        <w:rPr>
          <w:sz w:val="24"/>
          <w:szCs w:val="24"/>
        </w:rPr>
        <w:t>.</w:t>
      </w:r>
      <w:r w:rsidR="00FA36AE">
        <w:rPr>
          <w:sz w:val="24"/>
          <w:szCs w:val="24"/>
        </w:rPr>
        <w:tab/>
      </w:r>
      <w:r w:rsidR="00E927CC">
        <w:rPr>
          <w:sz w:val="24"/>
          <w:szCs w:val="24"/>
        </w:rPr>
        <w:t>OHCA Nursing Conference</w:t>
      </w:r>
    </w:p>
    <w:p w14:paraId="693F9C5B" w14:textId="77777777" w:rsidR="00E927CC" w:rsidRDefault="00E927CC" w:rsidP="00C130B6">
      <w:pPr>
        <w:rPr>
          <w:sz w:val="24"/>
          <w:szCs w:val="24"/>
        </w:rPr>
      </w:pPr>
    </w:p>
    <w:p w14:paraId="77693C7B" w14:textId="75F63781" w:rsidR="00E927CC" w:rsidRDefault="009D5E3B" w:rsidP="00C130B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927CC">
        <w:rPr>
          <w:sz w:val="24"/>
          <w:szCs w:val="24"/>
        </w:rPr>
        <w:t>.</w:t>
      </w:r>
      <w:r w:rsidR="00E927CC">
        <w:rPr>
          <w:sz w:val="24"/>
          <w:szCs w:val="24"/>
        </w:rPr>
        <w:tab/>
      </w:r>
      <w:r w:rsidR="00E927CC">
        <w:rPr>
          <w:sz w:val="24"/>
          <w:szCs w:val="24"/>
        </w:rPr>
        <w:t>HCH Committee: Scheduli</w:t>
      </w:r>
      <w:bookmarkStart w:id="0" w:name="_GoBack"/>
      <w:bookmarkEnd w:id="0"/>
      <w:r w:rsidR="00E927CC">
        <w:rPr>
          <w:sz w:val="24"/>
          <w:szCs w:val="24"/>
        </w:rPr>
        <w:t>ng/Format</w:t>
      </w:r>
    </w:p>
    <w:p w14:paraId="531413AA" w14:textId="77777777" w:rsidR="00E927CC" w:rsidRDefault="00E927CC" w:rsidP="00C130B6">
      <w:pPr>
        <w:rPr>
          <w:sz w:val="24"/>
          <w:szCs w:val="24"/>
        </w:rPr>
      </w:pPr>
    </w:p>
    <w:p w14:paraId="3D8229DA" w14:textId="2D16D36E" w:rsidR="00490245" w:rsidRDefault="009D5E3B" w:rsidP="00C130B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927CC">
        <w:rPr>
          <w:sz w:val="24"/>
          <w:szCs w:val="24"/>
        </w:rPr>
        <w:t xml:space="preserve">. </w:t>
      </w:r>
      <w:r w:rsidR="00E927CC">
        <w:rPr>
          <w:sz w:val="24"/>
          <w:szCs w:val="24"/>
        </w:rPr>
        <w:tab/>
        <w:t>Other Business</w:t>
      </w:r>
      <w:r w:rsidR="00134D38">
        <w:rPr>
          <w:sz w:val="24"/>
          <w:szCs w:val="24"/>
        </w:rPr>
        <w:tab/>
      </w:r>
      <w:r w:rsidR="00134D38">
        <w:rPr>
          <w:sz w:val="24"/>
          <w:szCs w:val="24"/>
        </w:rPr>
        <w:tab/>
      </w:r>
    </w:p>
    <w:p w14:paraId="458C6038" w14:textId="77777777" w:rsidR="00490245" w:rsidRDefault="00490245" w:rsidP="00C130B6">
      <w:pPr>
        <w:rPr>
          <w:sz w:val="24"/>
          <w:szCs w:val="24"/>
        </w:rPr>
      </w:pPr>
    </w:p>
    <w:p w14:paraId="770B4343" w14:textId="793EBA05" w:rsidR="00490245" w:rsidRPr="00CA596C" w:rsidRDefault="009D5E3B" w:rsidP="00C130B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90245">
        <w:rPr>
          <w:sz w:val="24"/>
          <w:szCs w:val="24"/>
        </w:rPr>
        <w:t xml:space="preserve">.  </w:t>
      </w:r>
      <w:r w:rsidR="00490245">
        <w:rPr>
          <w:sz w:val="24"/>
          <w:szCs w:val="24"/>
        </w:rPr>
        <w:tab/>
        <w:t>Adjournment</w:t>
      </w:r>
    </w:p>
    <w:p w14:paraId="0909C57D" w14:textId="56EA0B59" w:rsidR="003C09C1" w:rsidRPr="00CA596C" w:rsidRDefault="003C09C1" w:rsidP="00E51896">
      <w:pPr>
        <w:rPr>
          <w:sz w:val="24"/>
          <w:szCs w:val="24"/>
        </w:rPr>
      </w:pPr>
    </w:p>
    <w:p w14:paraId="2EDA575A" w14:textId="7B2EDC99" w:rsidR="00C130B6" w:rsidRPr="00E068FB" w:rsidRDefault="00E068FB" w:rsidP="00D068E5">
      <w:pPr>
        <w:rPr>
          <w:sz w:val="24"/>
          <w:szCs w:val="24"/>
        </w:rPr>
      </w:pPr>
      <w:r>
        <w:rPr>
          <w:sz w:val="24"/>
          <w:szCs w:val="24"/>
          <w:u w:val="single"/>
        </w:rPr>
        <w:t>Next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A36AE">
        <w:rPr>
          <w:sz w:val="24"/>
          <w:szCs w:val="24"/>
        </w:rPr>
        <w:t>Tuesday August 31</w:t>
      </w:r>
      <w:r w:rsidR="006A1F7D">
        <w:rPr>
          <w:sz w:val="24"/>
          <w:szCs w:val="24"/>
        </w:rPr>
        <w:t>, 2021 at 1:00 p.m.  (Zoom Conference Call)</w:t>
      </w:r>
      <w:r w:rsidR="00C130B6">
        <w:rPr>
          <w:sz w:val="24"/>
          <w:szCs w:val="24"/>
        </w:rPr>
        <w:t xml:space="preserve"> </w:t>
      </w:r>
    </w:p>
    <w:sectPr w:rsidR="00C130B6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FA281" w14:textId="77777777" w:rsidR="00134D38" w:rsidRDefault="00134D38" w:rsidP="00134D38">
      <w:r>
        <w:separator/>
      </w:r>
    </w:p>
  </w:endnote>
  <w:endnote w:type="continuationSeparator" w:id="0">
    <w:p w14:paraId="29333125" w14:textId="77777777" w:rsidR="00134D38" w:rsidRDefault="00134D38" w:rsidP="001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0291" w14:textId="77777777" w:rsidR="00134D38" w:rsidRDefault="00134D38" w:rsidP="00134D38">
      <w:r>
        <w:separator/>
      </w:r>
    </w:p>
  </w:footnote>
  <w:footnote w:type="continuationSeparator" w:id="0">
    <w:p w14:paraId="54CF28B6" w14:textId="77777777" w:rsidR="00134D38" w:rsidRDefault="00134D38" w:rsidP="0013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976B4"/>
    <w:multiLevelType w:val="hybridMultilevel"/>
    <w:tmpl w:val="7684FFAE"/>
    <w:lvl w:ilvl="0" w:tplc="59D238F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A13A4"/>
    <w:multiLevelType w:val="hybridMultilevel"/>
    <w:tmpl w:val="C36C7D0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DF6FD1"/>
    <w:multiLevelType w:val="hybridMultilevel"/>
    <w:tmpl w:val="D3528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7876C7"/>
    <w:multiLevelType w:val="hybridMultilevel"/>
    <w:tmpl w:val="0BA4CC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F165AB"/>
    <w:multiLevelType w:val="hybridMultilevel"/>
    <w:tmpl w:val="A7223294"/>
    <w:lvl w:ilvl="0" w:tplc="E228CC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BE52390"/>
    <w:multiLevelType w:val="hybridMultilevel"/>
    <w:tmpl w:val="3B22F846"/>
    <w:lvl w:ilvl="0" w:tplc="F12CA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6A7931"/>
    <w:multiLevelType w:val="hybridMultilevel"/>
    <w:tmpl w:val="D9D44E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0204F3"/>
    <w:multiLevelType w:val="hybridMultilevel"/>
    <w:tmpl w:val="F8B4A4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1952ED"/>
    <w:multiLevelType w:val="hybridMultilevel"/>
    <w:tmpl w:val="06BEFC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4"/>
  </w:num>
  <w:num w:numId="22">
    <w:abstractNumId w:val="11"/>
  </w:num>
  <w:num w:numId="23">
    <w:abstractNumId w:val="33"/>
  </w:num>
  <w:num w:numId="24">
    <w:abstractNumId w:val="15"/>
  </w:num>
  <w:num w:numId="25">
    <w:abstractNumId w:val="17"/>
  </w:num>
  <w:num w:numId="26">
    <w:abstractNumId w:val="14"/>
  </w:num>
  <w:num w:numId="27">
    <w:abstractNumId w:val="31"/>
  </w:num>
  <w:num w:numId="28">
    <w:abstractNumId w:val="32"/>
  </w:num>
  <w:num w:numId="29">
    <w:abstractNumId w:val="23"/>
  </w:num>
  <w:num w:numId="30">
    <w:abstractNumId w:val="29"/>
  </w:num>
  <w:num w:numId="31">
    <w:abstractNumId w:val="12"/>
  </w:num>
  <w:num w:numId="32">
    <w:abstractNumId w:val="19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12ABF"/>
    <w:rsid w:val="000200A2"/>
    <w:rsid w:val="0006150D"/>
    <w:rsid w:val="001003ED"/>
    <w:rsid w:val="00101532"/>
    <w:rsid w:val="00115771"/>
    <w:rsid w:val="00134D38"/>
    <w:rsid w:val="00146E8F"/>
    <w:rsid w:val="001837AF"/>
    <w:rsid w:val="00276219"/>
    <w:rsid w:val="00277E3A"/>
    <w:rsid w:val="002A6068"/>
    <w:rsid w:val="002C42C2"/>
    <w:rsid w:val="003054E3"/>
    <w:rsid w:val="003C09C1"/>
    <w:rsid w:val="00401B70"/>
    <w:rsid w:val="00490245"/>
    <w:rsid w:val="005657FE"/>
    <w:rsid w:val="00645252"/>
    <w:rsid w:val="00696799"/>
    <w:rsid w:val="006A1F7D"/>
    <w:rsid w:val="006D3D74"/>
    <w:rsid w:val="006F58B0"/>
    <w:rsid w:val="0071267F"/>
    <w:rsid w:val="0079273C"/>
    <w:rsid w:val="007E30AA"/>
    <w:rsid w:val="00881296"/>
    <w:rsid w:val="00966A10"/>
    <w:rsid w:val="00970C3E"/>
    <w:rsid w:val="009D5E3B"/>
    <w:rsid w:val="00A02535"/>
    <w:rsid w:val="00A72430"/>
    <w:rsid w:val="00A9204E"/>
    <w:rsid w:val="00AC1249"/>
    <w:rsid w:val="00B3207A"/>
    <w:rsid w:val="00BB31BE"/>
    <w:rsid w:val="00C130B6"/>
    <w:rsid w:val="00C23D74"/>
    <w:rsid w:val="00C4644A"/>
    <w:rsid w:val="00C86107"/>
    <w:rsid w:val="00CA596C"/>
    <w:rsid w:val="00CE108B"/>
    <w:rsid w:val="00D068E5"/>
    <w:rsid w:val="00DC6BF0"/>
    <w:rsid w:val="00E05209"/>
    <w:rsid w:val="00E068FB"/>
    <w:rsid w:val="00E51896"/>
    <w:rsid w:val="00E927CC"/>
    <w:rsid w:val="00F0612E"/>
    <w:rsid w:val="00F078C7"/>
    <w:rsid w:val="00FA36AE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Begin</cp:lastModifiedBy>
  <cp:revision>2</cp:revision>
  <cp:lastPrinted>2021-06-28T16:57:00Z</cp:lastPrinted>
  <dcterms:created xsi:type="dcterms:W3CDTF">2021-07-26T20:18:00Z</dcterms:created>
  <dcterms:modified xsi:type="dcterms:W3CDTF">2021-07-26T20:18:00Z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