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98965" w14:textId="77777777" w:rsidR="00A9204E" w:rsidRDefault="00966A10" w:rsidP="00966A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OHIO HEALTH CARE ASSOCIATION</w:t>
      </w:r>
    </w:p>
    <w:p w14:paraId="45E8CF64" w14:textId="6579752A" w:rsidR="00966A10" w:rsidRDefault="00134D38" w:rsidP="00966A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HOME CARE AND HOSPICE</w:t>
      </w:r>
      <w:r w:rsidR="005657FE">
        <w:rPr>
          <w:b/>
          <w:sz w:val="28"/>
          <w:szCs w:val="28"/>
        </w:rPr>
        <w:t xml:space="preserve"> COMMITTEE</w:t>
      </w:r>
    </w:p>
    <w:p w14:paraId="0F691828" w14:textId="77777777" w:rsidR="00966A10" w:rsidRDefault="00966A10" w:rsidP="00966A10">
      <w:pPr>
        <w:jc w:val="center"/>
        <w:rPr>
          <w:b/>
          <w:sz w:val="28"/>
          <w:szCs w:val="28"/>
        </w:rPr>
      </w:pPr>
    </w:p>
    <w:p w14:paraId="4DD06E6D" w14:textId="69DBC396" w:rsidR="00966A10" w:rsidRDefault="00873AAA" w:rsidP="00966A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August 31</w:t>
      </w:r>
      <w:r w:rsidR="00C4644A">
        <w:rPr>
          <w:b/>
          <w:sz w:val="24"/>
          <w:szCs w:val="24"/>
        </w:rPr>
        <w:t xml:space="preserve">, 2021, </w:t>
      </w:r>
      <w:r w:rsidR="00134D38">
        <w:rPr>
          <w:b/>
          <w:sz w:val="24"/>
          <w:szCs w:val="24"/>
        </w:rPr>
        <w:t>1:0</w:t>
      </w:r>
      <w:r w:rsidR="00966A10">
        <w:rPr>
          <w:b/>
          <w:sz w:val="24"/>
          <w:szCs w:val="24"/>
        </w:rPr>
        <w:t xml:space="preserve">0 </w:t>
      </w:r>
      <w:r w:rsidR="00134D38">
        <w:rPr>
          <w:b/>
          <w:sz w:val="24"/>
          <w:szCs w:val="24"/>
        </w:rPr>
        <w:t>p</w:t>
      </w:r>
      <w:r w:rsidR="00966A10">
        <w:rPr>
          <w:b/>
          <w:sz w:val="24"/>
          <w:szCs w:val="24"/>
        </w:rPr>
        <w:t>.m.</w:t>
      </w:r>
    </w:p>
    <w:p w14:paraId="5873A9FE" w14:textId="0055481D" w:rsidR="00E068FB" w:rsidRDefault="005657FE" w:rsidP="00966A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Zoom Conference Call </w:t>
      </w:r>
    </w:p>
    <w:p w14:paraId="5213CF37" w14:textId="056DF40B" w:rsidR="005657FE" w:rsidRDefault="00134D38" w:rsidP="00966A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696799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-</w:t>
      </w:r>
      <w:r w:rsidR="00696799">
        <w:rPr>
          <w:b/>
          <w:sz w:val="24"/>
          <w:szCs w:val="24"/>
        </w:rPr>
        <w:t>626-6799</w:t>
      </w:r>
      <w:r>
        <w:rPr>
          <w:b/>
          <w:sz w:val="24"/>
          <w:szCs w:val="24"/>
        </w:rPr>
        <w:t xml:space="preserve"> Meeting Number </w:t>
      </w:r>
      <w:r w:rsidR="00696799">
        <w:rPr>
          <w:b/>
          <w:sz w:val="24"/>
          <w:szCs w:val="24"/>
        </w:rPr>
        <w:t>81837773210</w:t>
      </w:r>
      <w:r w:rsidR="005657FE">
        <w:rPr>
          <w:b/>
          <w:sz w:val="24"/>
          <w:szCs w:val="24"/>
        </w:rPr>
        <w:t xml:space="preserve"> Passcode 2021</w:t>
      </w:r>
    </w:p>
    <w:p w14:paraId="7A734B19" w14:textId="77777777" w:rsidR="00966A10" w:rsidRDefault="00966A10" w:rsidP="00966A10">
      <w:pPr>
        <w:jc w:val="center"/>
        <w:rPr>
          <w:b/>
          <w:sz w:val="24"/>
          <w:szCs w:val="24"/>
        </w:rPr>
      </w:pPr>
    </w:p>
    <w:p w14:paraId="3414FC56" w14:textId="77777777" w:rsidR="00966A10" w:rsidRDefault="00966A10" w:rsidP="00966A1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A G E N D A</w:t>
      </w:r>
    </w:p>
    <w:p w14:paraId="2C5F37E8" w14:textId="77777777" w:rsidR="00966A10" w:rsidRPr="00CA596C" w:rsidRDefault="00966A10" w:rsidP="00CA596C">
      <w:pPr>
        <w:rPr>
          <w:sz w:val="24"/>
          <w:szCs w:val="24"/>
        </w:rPr>
      </w:pPr>
    </w:p>
    <w:p w14:paraId="5BF07FA5" w14:textId="15E456F0" w:rsidR="00966A10" w:rsidRPr="00CA596C" w:rsidRDefault="002C42C2" w:rsidP="00966A10">
      <w:pPr>
        <w:rPr>
          <w:sz w:val="24"/>
          <w:szCs w:val="24"/>
        </w:rPr>
      </w:pPr>
      <w:r w:rsidRPr="00CA596C">
        <w:rPr>
          <w:sz w:val="24"/>
          <w:szCs w:val="24"/>
        </w:rPr>
        <w:t>1.</w:t>
      </w:r>
      <w:r w:rsidRPr="00CA596C">
        <w:rPr>
          <w:sz w:val="24"/>
          <w:szCs w:val="24"/>
        </w:rPr>
        <w:tab/>
      </w:r>
      <w:r w:rsidR="00966A10" w:rsidRPr="00CA596C">
        <w:rPr>
          <w:sz w:val="24"/>
          <w:szCs w:val="24"/>
        </w:rPr>
        <w:t xml:space="preserve">Call to Order, </w:t>
      </w:r>
      <w:r w:rsidR="003C09C1" w:rsidRPr="00CA596C">
        <w:rPr>
          <w:sz w:val="24"/>
          <w:szCs w:val="24"/>
        </w:rPr>
        <w:t>Welcome and Introductions</w:t>
      </w:r>
    </w:p>
    <w:p w14:paraId="345DB7E8" w14:textId="77777777" w:rsidR="00966A10" w:rsidRPr="00CA596C" w:rsidRDefault="00966A10" w:rsidP="00966A10">
      <w:pPr>
        <w:rPr>
          <w:sz w:val="24"/>
          <w:szCs w:val="24"/>
        </w:rPr>
      </w:pPr>
    </w:p>
    <w:p w14:paraId="1F61930A" w14:textId="7C5E2C68" w:rsidR="00696799" w:rsidRDefault="00966A10" w:rsidP="00FA36AE">
      <w:pPr>
        <w:rPr>
          <w:sz w:val="24"/>
          <w:szCs w:val="24"/>
        </w:rPr>
      </w:pPr>
      <w:r w:rsidRPr="00CA596C">
        <w:rPr>
          <w:sz w:val="24"/>
          <w:szCs w:val="24"/>
        </w:rPr>
        <w:t>2.</w:t>
      </w:r>
      <w:r w:rsidRPr="00CA596C">
        <w:rPr>
          <w:sz w:val="24"/>
          <w:szCs w:val="24"/>
        </w:rPr>
        <w:tab/>
      </w:r>
      <w:r w:rsidR="00277E3A" w:rsidRPr="00CA596C">
        <w:rPr>
          <w:sz w:val="24"/>
          <w:szCs w:val="24"/>
        </w:rPr>
        <w:t>OHCA Antitrust Compliance, Conflict of Interest, and Confidentiality Policies</w:t>
      </w:r>
    </w:p>
    <w:p w14:paraId="39B2B048" w14:textId="77777777" w:rsidR="006A1F7D" w:rsidRDefault="006A1F7D" w:rsidP="00C130B6">
      <w:pPr>
        <w:rPr>
          <w:sz w:val="24"/>
          <w:szCs w:val="24"/>
        </w:rPr>
      </w:pPr>
    </w:p>
    <w:p w14:paraId="172182D7" w14:textId="4C33A750" w:rsidR="006A1F7D" w:rsidRDefault="00FA36AE" w:rsidP="00C130B6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6A1F7D">
        <w:rPr>
          <w:sz w:val="24"/>
          <w:szCs w:val="24"/>
        </w:rPr>
        <w:t>.</w:t>
      </w:r>
      <w:r w:rsidR="006A1F7D">
        <w:rPr>
          <w:sz w:val="24"/>
          <w:szCs w:val="24"/>
        </w:rPr>
        <w:tab/>
      </w:r>
      <w:r w:rsidR="00E927CC">
        <w:rPr>
          <w:sz w:val="24"/>
          <w:szCs w:val="24"/>
        </w:rPr>
        <w:t xml:space="preserve">OHCA </w:t>
      </w:r>
      <w:r w:rsidR="00873AAA">
        <w:rPr>
          <w:sz w:val="24"/>
          <w:szCs w:val="24"/>
        </w:rPr>
        <w:t>ARPA Submissions</w:t>
      </w:r>
    </w:p>
    <w:p w14:paraId="0BD9FBF6" w14:textId="77777777" w:rsidR="007D5900" w:rsidRDefault="007D5900" w:rsidP="00C130B6">
      <w:pPr>
        <w:rPr>
          <w:sz w:val="24"/>
          <w:szCs w:val="24"/>
        </w:rPr>
      </w:pPr>
    </w:p>
    <w:p w14:paraId="357A5385" w14:textId="30E2DC33" w:rsidR="007808D6" w:rsidRDefault="007D5900" w:rsidP="00C130B6">
      <w:pPr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SBA Reopened Loan Forgiveness for PPP Loans</w:t>
      </w:r>
    </w:p>
    <w:p w14:paraId="11F888EF" w14:textId="77777777" w:rsidR="00FA36AE" w:rsidRDefault="00FA36AE" w:rsidP="00C130B6">
      <w:pPr>
        <w:rPr>
          <w:sz w:val="24"/>
          <w:szCs w:val="24"/>
        </w:rPr>
      </w:pPr>
    </w:p>
    <w:p w14:paraId="5CCCA206" w14:textId="11199E74" w:rsidR="00E927CC" w:rsidRDefault="007D5900" w:rsidP="00873AAA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FA36AE">
        <w:rPr>
          <w:sz w:val="24"/>
          <w:szCs w:val="24"/>
        </w:rPr>
        <w:t>.</w:t>
      </w:r>
      <w:r w:rsidR="00FA36AE">
        <w:rPr>
          <w:sz w:val="24"/>
          <w:szCs w:val="24"/>
        </w:rPr>
        <w:tab/>
      </w:r>
      <w:r w:rsidR="00873AAA">
        <w:rPr>
          <w:sz w:val="24"/>
          <w:szCs w:val="24"/>
        </w:rPr>
        <w:t>Review of Financial Topics</w:t>
      </w:r>
    </w:p>
    <w:p w14:paraId="7864FCB3" w14:textId="63F57DA6" w:rsidR="008859C4" w:rsidRDefault="00873AAA" w:rsidP="00873AAA">
      <w:pPr>
        <w:rPr>
          <w:sz w:val="24"/>
          <w:szCs w:val="24"/>
        </w:rPr>
      </w:pPr>
      <w:r>
        <w:rPr>
          <w:sz w:val="24"/>
          <w:szCs w:val="24"/>
        </w:rPr>
        <w:tab/>
        <w:t>a</w:t>
      </w:r>
      <w:r w:rsidR="008859C4">
        <w:rPr>
          <w:sz w:val="24"/>
          <w:szCs w:val="24"/>
        </w:rPr>
        <w:t xml:space="preserve">. </w:t>
      </w:r>
      <w:r w:rsidR="008859C4">
        <w:rPr>
          <w:sz w:val="24"/>
          <w:szCs w:val="24"/>
        </w:rPr>
        <w:tab/>
        <w:t>NOA Updates from Palmetto GBA</w:t>
      </w:r>
    </w:p>
    <w:p w14:paraId="06D3A0E6" w14:textId="0E176AC2" w:rsidR="00873AAA" w:rsidRDefault="00873AAA" w:rsidP="00873AA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b. </w:t>
      </w:r>
      <w:r>
        <w:rPr>
          <w:sz w:val="24"/>
          <w:szCs w:val="24"/>
        </w:rPr>
        <w:tab/>
        <w:t>RCD PCR Outcomes</w:t>
      </w:r>
    </w:p>
    <w:p w14:paraId="591ECFD1" w14:textId="39E955DF" w:rsidR="00873AAA" w:rsidRDefault="00873AAA" w:rsidP="00873AAA">
      <w:pPr>
        <w:rPr>
          <w:sz w:val="24"/>
          <w:szCs w:val="24"/>
        </w:rPr>
      </w:pP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  <w:t>Medicaid PNM, Reprocurement</w:t>
      </w:r>
    </w:p>
    <w:p w14:paraId="1B62D746" w14:textId="61E6A219" w:rsidR="00873AAA" w:rsidRDefault="00873AAA" w:rsidP="00873AA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d. </w:t>
      </w:r>
      <w:r>
        <w:rPr>
          <w:sz w:val="24"/>
          <w:szCs w:val="24"/>
        </w:rPr>
        <w:tab/>
        <w:t>HCBS Rate Increases November 1</w:t>
      </w:r>
    </w:p>
    <w:p w14:paraId="7FB8717C" w14:textId="2AF00CFC" w:rsidR="00873AAA" w:rsidRDefault="00873AAA" w:rsidP="00873AAA">
      <w:pPr>
        <w:rPr>
          <w:sz w:val="24"/>
          <w:szCs w:val="24"/>
        </w:rPr>
      </w:pPr>
      <w:r>
        <w:rPr>
          <w:sz w:val="24"/>
          <w:szCs w:val="24"/>
        </w:rPr>
        <w:tab/>
        <w:t>e.</w:t>
      </w:r>
      <w:r>
        <w:rPr>
          <w:sz w:val="24"/>
          <w:szCs w:val="24"/>
        </w:rPr>
        <w:tab/>
        <w:t>Hospice Room and Board Updates</w:t>
      </w:r>
    </w:p>
    <w:p w14:paraId="5C5E5BAE" w14:textId="5122B84B" w:rsidR="00873AAA" w:rsidRDefault="00873AAA" w:rsidP="00873AAA">
      <w:pPr>
        <w:rPr>
          <w:sz w:val="24"/>
          <w:szCs w:val="24"/>
        </w:rPr>
      </w:pPr>
      <w:r>
        <w:rPr>
          <w:sz w:val="24"/>
          <w:szCs w:val="24"/>
        </w:rPr>
        <w:tab/>
        <w:t>f.</w:t>
      </w:r>
      <w:r>
        <w:rPr>
          <w:sz w:val="24"/>
          <w:szCs w:val="24"/>
        </w:rPr>
        <w:tab/>
        <w:t>Palliative Care Demonstration Bill</w:t>
      </w:r>
    </w:p>
    <w:p w14:paraId="6233875E" w14:textId="62BEE9F8" w:rsidR="00873AAA" w:rsidRDefault="00873AAA" w:rsidP="00873AAA">
      <w:pPr>
        <w:rPr>
          <w:sz w:val="24"/>
          <w:szCs w:val="24"/>
        </w:rPr>
      </w:pPr>
      <w:r>
        <w:rPr>
          <w:sz w:val="24"/>
          <w:szCs w:val="24"/>
        </w:rPr>
        <w:tab/>
        <w:t>g,</w:t>
      </w:r>
      <w:r>
        <w:rPr>
          <w:sz w:val="24"/>
          <w:szCs w:val="24"/>
        </w:rPr>
        <w:tab/>
        <w:t>Managed Care Issues</w:t>
      </w:r>
    </w:p>
    <w:p w14:paraId="5BE23D38" w14:textId="11DBA752" w:rsidR="008859C4" w:rsidRDefault="008859C4" w:rsidP="00873AA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h. </w:t>
      </w:r>
      <w:r>
        <w:rPr>
          <w:sz w:val="24"/>
          <w:szCs w:val="24"/>
        </w:rPr>
        <w:tab/>
        <w:t>Add-on Payments for At Home Vaccinations and mAbs</w:t>
      </w:r>
    </w:p>
    <w:p w14:paraId="56B9B767" w14:textId="6355B2B3" w:rsidR="00F45588" w:rsidRDefault="00F45588" w:rsidP="00873AA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i. </w:t>
      </w:r>
      <w:r>
        <w:rPr>
          <w:sz w:val="24"/>
          <w:szCs w:val="24"/>
        </w:rPr>
        <w:tab/>
        <w:t>CMS VBID Patient Identification Guidance</w:t>
      </w:r>
    </w:p>
    <w:p w14:paraId="0A2663ED" w14:textId="35298E6C" w:rsidR="007808D6" w:rsidRDefault="007808D6" w:rsidP="00873AAA">
      <w:pPr>
        <w:rPr>
          <w:sz w:val="24"/>
          <w:szCs w:val="24"/>
        </w:rPr>
      </w:pPr>
      <w:r>
        <w:rPr>
          <w:sz w:val="24"/>
          <w:szCs w:val="24"/>
        </w:rPr>
        <w:tab/>
        <w:t>j.</w:t>
      </w:r>
      <w:r>
        <w:rPr>
          <w:sz w:val="24"/>
          <w:szCs w:val="24"/>
        </w:rPr>
        <w:tab/>
        <w:t xml:space="preserve">Hospice Payment Rule </w:t>
      </w:r>
    </w:p>
    <w:p w14:paraId="3ED965F7" w14:textId="1E1873BA" w:rsidR="007808D6" w:rsidRDefault="007808D6" w:rsidP="00873AAA">
      <w:pPr>
        <w:rPr>
          <w:sz w:val="24"/>
          <w:szCs w:val="24"/>
        </w:rPr>
      </w:pPr>
      <w:r>
        <w:rPr>
          <w:sz w:val="24"/>
          <w:szCs w:val="24"/>
        </w:rPr>
        <w:tab/>
        <w:t>k.</w:t>
      </w:r>
      <w:r>
        <w:rPr>
          <w:sz w:val="24"/>
          <w:szCs w:val="24"/>
        </w:rPr>
        <w:tab/>
        <w:t>HHWN Hospice Billing Series</w:t>
      </w:r>
    </w:p>
    <w:p w14:paraId="1377499E" w14:textId="283B373D" w:rsidR="00617314" w:rsidRDefault="00617314" w:rsidP="00873AAA">
      <w:pPr>
        <w:rPr>
          <w:sz w:val="24"/>
          <w:szCs w:val="24"/>
        </w:rPr>
      </w:pPr>
      <w:r>
        <w:rPr>
          <w:sz w:val="24"/>
          <w:szCs w:val="24"/>
        </w:rPr>
        <w:tab/>
        <w:t>L.</w:t>
      </w:r>
      <w:r>
        <w:rPr>
          <w:sz w:val="24"/>
          <w:szCs w:val="24"/>
        </w:rPr>
        <w:tab/>
        <w:t xml:space="preserve">Palmetto GBA TPE Topics </w:t>
      </w:r>
      <w:bookmarkStart w:id="0" w:name="_GoBack"/>
      <w:bookmarkEnd w:id="0"/>
    </w:p>
    <w:p w14:paraId="693F9C5B" w14:textId="77777777" w:rsidR="00E927CC" w:rsidRDefault="00E927CC" w:rsidP="00C130B6">
      <w:pPr>
        <w:rPr>
          <w:sz w:val="24"/>
          <w:szCs w:val="24"/>
        </w:rPr>
      </w:pPr>
    </w:p>
    <w:p w14:paraId="77693C7B" w14:textId="26493EAF" w:rsidR="00E927CC" w:rsidRDefault="007D5900" w:rsidP="00C130B6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E927CC">
        <w:rPr>
          <w:sz w:val="24"/>
          <w:szCs w:val="24"/>
        </w:rPr>
        <w:t>.</w:t>
      </w:r>
      <w:r w:rsidR="00E927CC">
        <w:rPr>
          <w:sz w:val="24"/>
          <w:szCs w:val="24"/>
        </w:rPr>
        <w:tab/>
        <w:t xml:space="preserve">HCH Committee: </w:t>
      </w:r>
      <w:r w:rsidR="00873AAA">
        <w:rPr>
          <w:sz w:val="24"/>
          <w:szCs w:val="24"/>
        </w:rPr>
        <w:t>Schedule Change for September</w:t>
      </w:r>
    </w:p>
    <w:p w14:paraId="531413AA" w14:textId="77777777" w:rsidR="00E927CC" w:rsidRDefault="00E927CC" w:rsidP="00C130B6">
      <w:pPr>
        <w:rPr>
          <w:sz w:val="24"/>
          <w:szCs w:val="24"/>
        </w:rPr>
      </w:pPr>
    </w:p>
    <w:p w14:paraId="3D8229DA" w14:textId="24D65DD1" w:rsidR="00490245" w:rsidRDefault="007D5900" w:rsidP="00C130B6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E927CC">
        <w:rPr>
          <w:sz w:val="24"/>
          <w:szCs w:val="24"/>
        </w:rPr>
        <w:t xml:space="preserve">. </w:t>
      </w:r>
      <w:r w:rsidR="00E927CC">
        <w:rPr>
          <w:sz w:val="24"/>
          <w:szCs w:val="24"/>
        </w:rPr>
        <w:tab/>
        <w:t>Other Business</w:t>
      </w:r>
      <w:r w:rsidR="00134D38">
        <w:rPr>
          <w:sz w:val="24"/>
          <w:szCs w:val="24"/>
        </w:rPr>
        <w:tab/>
      </w:r>
      <w:r w:rsidR="00134D38">
        <w:rPr>
          <w:sz w:val="24"/>
          <w:szCs w:val="24"/>
        </w:rPr>
        <w:tab/>
      </w:r>
    </w:p>
    <w:p w14:paraId="458C6038" w14:textId="77777777" w:rsidR="00490245" w:rsidRDefault="00490245" w:rsidP="00C130B6">
      <w:pPr>
        <w:rPr>
          <w:sz w:val="24"/>
          <w:szCs w:val="24"/>
        </w:rPr>
      </w:pPr>
    </w:p>
    <w:p w14:paraId="770B4343" w14:textId="18E38826" w:rsidR="00490245" w:rsidRPr="00CA596C" w:rsidRDefault="007D5900" w:rsidP="00C130B6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490245">
        <w:rPr>
          <w:sz w:val="24"/>
          <w:szCs w:val="24"/>
        </w:rPr>
        <w:t xml:space="preserve">.  </w:t>
      </w:r>
      <w:r w:rsidR="00490245">
        <w:rPr>
          <w:sz w:val="24"/>
          <w:szCs w:val="24"/>
        </w:rPr>
        <w:tab/>
        <w:t>Adjournment</w:t>
      </w:r>
    </w:p>
    <w:p w14:paraId="0909C57D" w14:textId="56EA0B59" w:rsidR="003C09C1" w:rsidRPr="00CA596C" w:rsidRDefault="003C09C1" w:rsidP="00E51896">
      <w:pPr>
        <w:rPr>
          <w:sz w:val="24"/>
          <w:szCs w:val="24"/>
        </w:rPr>
      </w:pPr>
    </w:p>
    <w:p w14:paraId="2EDA575A" w14:textId="42F8E3E2" w:rsidR="00C130B6" w:rsidRPr="00E068FB" w:rsidRDefault="00E068FB" w:rsidP="00D068E5">
      <w:pPr>
        <w:rPr>
          <w:sz w:val="24"/>
          <w:szCs w:val="24"/>
        </w:rPr>
      </w:pPr>
      <w:r>
        <w:rPr>
          <w:sz w:val="24"/>
          <w:szCs w:val="24"/>
          <w:u w:val="single"/>
        </w:rPr>
        <w:t>Next meeting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873AAA">
        <w:rPr>
          <w:sz w:val="24"/>
          <w:szCs w:val="24"/>
        </w:rPr>
        <w:t>Clinical/Regulatory Focus; September 21 at 1pm OR October 26 at 1pm</w:t>
      </w:r>
      <w:r w:rsidR="00C130B6">
        <w:rPr>
          <w:sz w:val="24"/>
          <w:szCs w:val="24"/>
        </w:rPr>
        <w:t xml:space="preserve"> </w:t>
      </w:r>
    </w:p>
    <w:sectPr w:rsidR="00C130B6" w:rsidRPr="00E06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FA281" w14:textId="77777777" w:rsidR="00134D38" w:rsidRDefault="00134D38" w:rsidP="00134D38">
      <w:r>
        <w:separator/>
      </w:r>
    </w:p>
  </w:endnote>
  <w:endnote w:type="continuationSeparator" w:id="0">
    <w:p w14:paraId="29333125" w14:textId="77777777" w:rsidR="00134D38" w:rsidRDefault="00134D38" w:rsidP="0013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80291" w14:textId="77777777" w:rsidR="00134D38" w:rsidRDefault="00134D38" w:rsidP="00134D38">
      <w:r>
        <w:separator/>
      </w:r>
    </w:p>
  </w:footnote>
  <w:footnote w:type="continuationSeparator" w:id="0">
    <w:p w14:paraId="54CF28B6" w14:textId="77777777" w:rsidR="00134D38" w:rsidRDefault="00134D38" w:rsidP="00134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8E976B4"/>
    <w:multiLevelType w:val="hybridMultilevel"/>
    <w:tmpl w:val="7684FFAE"/>
    <w:lvl w:ilvl="0" w:tplc="59D238F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CFE1422"/>
    <w:multiLevelType w:val="hybridMultilevel"/>
    <w:tmpl w:val="3CA4AE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F011A6"/>
    <w:multiLevelType w:val="hybridMultilevel"/>
    <w:tmpl w:val="6A327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89A13A4"/>
    <w:multiLevelType w:val="hybridMultilevel"/>
    <w:tmpl w:val="C36C7D0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DDF6FD1"/>
    <w:multiLevelType w:val="hybridMultilevel"/>
    <w:tmpl w:val="D3528C0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57876C7"/>
    <w:multiLevelType w:val="hybridMultilevel"/>
    <w:tmpl w:val="0BA4CC7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3EF165AB"/>
    <w:multiLevelType w:val="hybridMultilevel"/>
    <w:tmpl w:val="A7223294"/>
    <w:lvl w:ilvl="0" w:tplc="E228CC7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5BE52390"/>
    <w:multiLevelType w:val="hybridMultilevel"/>
    <w:tmpl w:val="3B22F846"/>
    <w:lvl w:ilvl="0" w:tplc="F12CAAB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46A7931"/>
    <w:multiLevelType w:val="hybridMultilevel"/>
    <w:tmpl w:val="D9D44E3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90204F3"/>
    <w:multiLevelType w:val="hybridMultilevel"/>
    <w:tmpl w:val="F8B4A4C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B1952ED"/>
    <w:multiLevelType w:val="hybridMultilevel"/>
    <w:tmpl w:val="06BEFC4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6"/>
  </w:num>
  <w:num w:numId="2">
    <w:abstractNumId w:val="13"/>
  </w:num>
  <w:num w:numId="3">
    <w:abstractNumId w:val="10"/>
  </w:num>
  <w:num w:numId="4">
    <w:abstractNumId w:val="30"/>
  </w:num>
  <w:num w:numId="5">
    <w:abstractNumId w:val="16"/>
  </w:num>
  <w:num w:numId="6">
    <w:abstractNumId w:val="22"/>
  </w:num>
  <w:num w:numId="7">
    <w:abstractNumId w:val="2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20"/>
  </w:num>
  <w:num w:numId="20">
    <w:abstractNumId w:val="28"/>
  </w:num>
  <w:num w:numId="21">
    <w:abstractNumId w:val="24"/>
  </w:num>
  <w:num w:numId="22">
    <w:abstractNumId w:val="11"/>
  </w:num>
  <w:num w:numId="23">
    <w:abstractNumId w:val="33"/>
  </w:num>
  <w:num w:numId="24">
    <w:abstractNumId w:val="15"/>
  </w:num>
  <w:num w:numId="25">
    <w:abstractNumId w:val="17"/>
  </w:num>
  <w:num w:numId="26">
    <w:abstractNumId w:val="14"/>
  </w:num>
  <w:num w:numId="27">
    <w:abstractNumId w:val="31"/>
  </w:num>
  <w:num w:numId="28">
    <w:abstractNumId w:val="32"/>
  </w:num>
  <w:num w:numId="29">
    <w:abstractNumId w:val="23"/>
  </w:num>
  <w:num w:numId="30">
    <w:abstractNumId w:val="29"/>
  </w:num>
  <w:num w:numId="31">
    <w:abstractNumId w:val="12"/>
  </w:num>
  <w:num w:numId="32">
    <w:abstractNumId w:val="19"/>
  </w:num>
  <w:num w:numId="33">
    <w:abstractNumId w:val="21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10"/>
    <w:rsid w:val="00012ABF"/>
    <w:rsid w:val="000200A2"/>
    <w:rsid w:val="0006150D"/>
    <w:rsid w:val="001003ED"/>
    <w:rsid w:val="00101532"/>
    <w:rsid w:val="00115771"/>
    <w:rsid w:val="00134D38"/>
    <w:rsid w:val="00146E8F"/>
    <w:rsid w:val="001837AF"/>
    <w:rsid w:val="00276219"/>
    <w:rsid w:val="00277E3A"/>
    <w:rsid w:val="002A6068"/>
    <w:rsid w:val="002C42C2"/>
    <w:rsid w:val="003054E3"/>
    <w:rsid w:val="003C09C1"/>
    <w:rsid w:val="00401B70"/>
    <w:rsid w:val="00490245"/>
    <w:rsid w:val="005657FE"/>
    <w:rsid w:val="00617314"/>
    <w:rsid w:val="00645252"/>
    <w:rsid w:val="00655EDD"/>
    <w:rsid w:val="00696799"/>
    <w:rsid w:val="006A1F7D"/>
    <w:rsid w:val="006D3D74"/>
    <w:rsid w:val="006F58B0"/>
    <w:rsid w:val="0071267F"/>
    <w:rsid w:val="007808D6"/>
    <w:rsid w:val="0079273C"/>
    <w:rsid w:val="007D5900"/>
    <w:rsid w:val="007E30AA"/>
    <w:rsid w:val="00873AAA"/>
    <w:rsid w:val="00881296"/>
    <w:rsid w:val="008859C4"/>
    <w:rsid w:val="00966A10"/>
    <w:rsid w:val="00970C3E"/>
    <w:rsid w:val="009D5E3B"/>
    <w:rsid w:val="00A02535"/>
    <w:rsid w:val="00A26A98"/>
    <w:rsid w:val="00A72430"/>
    <w:rsid w:val="00A9204E"/>
    <w:rsid w:val="00AC1249"/>
    <w:rsid w:val="00B3207A"/>
    <w:rsid w:val="00BB31BE"/>
    <w:rsid w:val="00C130B6"/>
    <w:rsid w:val="00C23D74"/>
    <w:rsid w:val="00C4644A"/>
    <w:rsid w:val="00C86107"/>
    <w:rsid w:val="00CA596C"/>
    <w:rsid w:val="00CE108B"/>
    <w:rsid w:val="00D068E5"/>
    <w:rsid w:val="00DC6BF0"/>
    <w:rsid w:val="00E05209"/>
    <w:rsid w:val="00E068FB"/>
    <w:rsid w:val="00E51896"/>
    <w:rsid w:val="00E927CC"/>
    <w:rsid w:val="00F0612E"/>
    <w:rsid w:val="00F078C7"/>
    <w:rsid w:val="00F45588"/>
    <w:rsid w:val="00F71468"/>
    <w:rsid w:val="00FA36AE"/>
    <w:rsid w:val="00FF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0AE3636"/>
  <w15:chartTrackingRefBased/>
  <w15:docId w15:val="{E060EB39-AF3F-4DBF-A702-73B1256E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ListParagraph">
    <w:name w:val="List Paragraph"/>
    <w:basedOn w:val="Normal"/>
    <w:uiPriority w:val="34"/>
    <w:unhideWhenUsed/>
    <w:qFormat/>
    <w:rsid w:val="00BB3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vanrunkle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purl.org/dc/elements/1.1/"/>
    <ds:schemaRef ds:uri="http://schemas.microsoft.com/office/2006/metadata/properties"/>
    <ds:schemaRef ds:uri="4873beb7-5857-4685-be1f-d57550cc96c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Van Runkle</dc:creator>
  <cp:keywords/>
  <dc:description/>
  <cp:lastModifiedBy>Erin Begin</cp:lastModifiedBy>
  <cp:revision>9</cp:revision>
  <cp:lastPrinted>2021-06-28T16:57:00Z</cp:lastPrinted>
  <dcterms:created xsi:type="dcterms:W3CDTF">2021-08-31T12:18:00Z</dcterms:created>
  <dcterms:modified xsi:type="dcterms:W3CDTF">2021-08-31T12:58:00Z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