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98965" w14:textId="77777777" w:rsidR="00A9204E" w:rsidRDefault="00966A10" w:rsidP="00966A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OHIO HEALTH CARE ASSOCIATION</w:t>
      </w:r>
    </w:p>
    <w:p w14:paraId="45E8CF64" w14:textId="55FE7366" w:rsidR="00966A10" w:rsidRDefault="00E51896" w:rsidP="00966A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HOME CARE AND HOSPICE BOARD MEETING</w:t>
      </w:r>
    </w:p>
    <w:p w14:paraId="0F691828" w14:textId="77777777" w:rsidR="00966A10" w:rsidRDefault="00966A10" w:rsidP="00966A10">
      <w:pPr>
        <w:jc w:val="center"/>
        <w:rPr>
          <w:b/>
          <w:sz w:val="28"/>
          <w:szCs w:val="28"/>
        </w:rPr>
      </w:pPr>
    </w:p>
    <w:p w14:paraId="4DD06E6D" w14:textId="37C75165" w:rsidR="00966A10" w:rsidRDefault="00DE1FE5" w:rsidP="00966A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July 21</w:t>
      </w:r>
      <w:r w:rsidR="00C4644A">
        <w:rPr>
          <w:b/>
          <w:sz w:val="24"/>
          <w:szCs w:val="24"/>
        </w:rPr>
        <w:t xml:space="preserve">, 2021, </w:t>
      </w:r>
      <w:r w:rsidR="00E070F6">
        <w:rPr>
          <w:b/>
          <w:sz w:val="24"/>
          <w:szCs w:val="24"/>
        </w:rPr>
        <w:t>1</w:t>
      </w:r>
      <w:r w:rsidR="00966A10">
        <w:rPr>
          <w:b/>
          <w:sz w:val="24"/>
          <w:szCs w:val="24"/>
        </w:rPr>
        <w:t xml:space="preserve">:00 </w:t>
      </w:r>
      <w:r w:rsidR="00E51896">
        <w:rPr>
          <w:b/>
          <w:sz w:val="24"/>
          <w:szCs w:val="24"/>
        </w:rPr>
        <w:t>p</w:t>
      </w:r>
      <w:r w:rsidR="00966A10">
        <w:rPr>
          <w:b/>
          <w:sz w:val="24"/>
          <w:szCs w:val="24"/>
        </w:rPr>
        <w:t>.m.</w:t>
      </w:r>
    </w:p>
    <w:p w14:paraId="502938C4" w14:textId="77777777" w:rsidR="00966A10" w:rsidRDefault="00966A10" w:rsidP="00966A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Conference Call</w:t>
      </w:r>
    </w:p>
    <w:p w14:paraId="5873A9FE" w14:textId="35966ABD" w:rsidR="00E068FB" w:rsidRDefault="00BB31BE" w:rsidP="00966A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866-503-4605, 4769161414</w:t>
      </w:r>
      <w:r w:rsidR="00E068FB">
        <w:rPr>
          <w:b/>
          <w:sz w:val="24"/>
          <w:szCs w:val="24"/>
        </w:rPr>
        <w:t>#</w:t>
      </w:r>
    </w:p>
    <w:p w14:paraId="7A734B19" w14:textId="77777777" w:rsidR="00966A10" w:rsidRDefault="00966A10" w:rsidP="00966A10">
      <w:pPr>
        <w:jc w:val="center"/>
        <w:rPr>
          <w:b/>
          <w:sz w:val="24"/>
          <w:szCs w:val="24"/>
        </w:rPr>
      </w:pPr>
    </w:p>
    <w:p w14:paraId="3414FC56" w14:textId="77777777" w:rsidR="00966A10" w:rsidRDefault="00966A10" w:rsidP="00966A1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A G E N D A</w:t>
      </w:r>
    </w:p>
    <w:p w14:paraId="24214BA1" w14:textId="77777777" w:rsidR="00966A10" w:rsidRDefault="00966A10" w:rsidP="00966A10">
      <w:pPr>
        <w:jc w:val="center"/>
        <w:rPr>
          <w:sz w:val="24"/>
          <w:szCs w:val="24"/>
        </w:rPr>
      </w:pPr>
    </w:p>
    <w:p w14:paraId="5BF07FA5" w14:textId="15E456F0" w:rsidR="00966A10" w:rsidRDefault="002C42C2" w:rsidP="00966A10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966A10">
        <w:rPr>
          <w:sz w:val="24"/>
          <w:szCs w:val="24"/>
        </w:rPr>
        <w:t xml:space="preserve">Call to Order, </w:t>
      </w:r>
      <w:r w:rsidR="003C09C1">
        <w:rPr>
          <w:sz w:val="24"/>
          <w:szCs w:val="24"/>
        </w:rPr>
        <w:t>Welcome and Introductions</w:t>
      </w:r>
    </w:p>
    <w:p w14:paraId="345DB7E8" w14:textId="77777777" w:rsidR="00966A10" w:rsidRDefault="00966A10" w:rsidP="00966A10">
      <w:pPr>
        <w:rPr>
          <w:sz w:val="24"/>
          <w:szCs w:val="24"/>
        </w:rPr>
      </w:pPr>
    </w:p>
    <w:p w14:paraId="76329D72" w14:textId="3084235F" w:rsidR="003C09C1" w:rsidRPr="00C130B6" w:rsidRDefault="00966A10" w:rsidP="00C130B6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277E3A">
        <w:rPr>
          <w:sz w:val="24"/>
          <w:szCs w:val="24"/>
        </w:rPr>
        <w:t>OHCA Antitrust Compliance, Conflict of Interest, and Confidentiality Policies</w:t>
      </w:r>
    </w:p>
    <w:p w14:paraId="0909C57D" w14:textId="56EA0B59" w:rsidR="003C09C1" w:rsidRDefault="003C09C1" w:rsidP="00E51896">
      <w:pPr>
        <w:rPr>
          <w:sz w:val="24"/>
          <w:szCs w:val="24"/>
        </w:rPr>
      </w:pPr>
    </w:p>
    <w:p w14:paraId="6BC24559" w14:textId="679B130C" w:rsidR="003C09C1" w:rsidRDefault="00B3207A" w:rsidP="00B3207A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F22B7">
        <w:rPr>
          <w:sz w:val="24"/>
          <w:szCs w:val="24"/>
        </w:rPr>
        <w:t>Consent Agenda</w:t>
      </w:r>
    </w:p>
    <w:p w14:paraId="4336AD31" w14:textId="3F0C3732" w:rsidR="005F22B7" w:rsidRDefault="005F22B7" w:rsidP="005F22B7">
      <w:pPr>
        <w:pStyle w:val="ListParagraph"/>
        <w:numPr>
          <w:ilvl w:val="1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 OHCA Home Care and Hospice Committee Meeting Minutes</w:t>
      </w:r>
    </w:p>
    <w:p w14:paraId="52AE5387" w14:textId="24CAE5D2" w:rsidR="005F22B7" w:rsidRDefault="005F22B7" w:rsidP="005F22B7">
      <w:pPr>
        <w:pStyle w:val="ListParagraph"/>
        <w:numPr>
          <w:ilvl w:val="1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 OHCA Home Care and Hospice Meeting Minutes May 2021</w:t>
      </w:r>
      <w:r>
        <w:rPr>
          <w:sz w:val="24"/>
          <w:szCs w:val="24"/>
        </w:rPr>
        <w:br/>
      </w:r>
    </w:p>
    <w:p w14:paraId="6B115D18" w14:textId="2B603480" w:rsidR="005F22B7" w:rsidRPr="005F22B7" w:rsidRDefault="005F22B7" w:rsidP="005F22B7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      Membership Report Review</w:t>
      </w:r>
    </w:p>
    <w:p w14:paraId="3968775C" w14:textId="77777777" w:rsidR="00012ABF" w:rsidRDefault="00012ABF" w:rsidP="00012ABF">
      <w:pPr>
        <w:rPr>
          <w:sz w:val="24"/>
          <w:szCs w:val="24"/>
        </w:rPr>
      </w:pPr>
    </w:p>
    <w:p w14:paraId="518E0FD9" w14:textId="7A3F1F4A" w:rsidR="00E070F6" w:rsidRPr="00E070F6" w:rsidRDefault="00012ABF" w:rsidP="00E070F6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E070F6">
        <w:rPr>
          <w:sz w:val="24"/>
          <w:szCs w:val="24"/>
        </w:rPr>
        <w:t xml:space="preserve">      Advocacy Agenda for 2021</w:t>
      </w:r>
    </w:p>
    <w:p w14:paraId="74AAA522" w14:textId="1CF20EFE" w:rsidR="00E070F6" w:rsidRDefault="00E070F6" w:rsidP="00E070F6">
      <w:pPr>
        <w:pStyle w:val="ListParagraph"/>
        <w:numPr>
          <w:ilvl w:val="1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Budget </w:t>
      </w:r>
      <w:r w:rsidR="00DE1FE5">
        <w:rPr>
          <w:sz w:val="24"/>
          <w:szCs w:val="24"/>
        </w:rPr>
        <w:t>Overview and HCBS Increases</w:t>
      </w:r>
    </w:p>
    <w:p w14:paraId="07ED8581" w14:textId="37A1863E" w:rsidR="006A62A4" w:rsidRPr="00DE1FE5" w:rsidRDefault="00A7388C" w:rsidP="00DE1FE5">
      <w:pPr>
        <w:pStyle w:val="ListParagraph"/>
        <w:numPr>
          <w:ilvl w:val="1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House Bill 179</w:t>
      </w:r>
      <w:r w:rsidR="00DE1FE5">
        <w:rPr>
          <w:sz w:val="24"/>
          <w:szCs w:val="24"/>
        </w:rPr>
        <w:t xml:space="preserve"> (110)</w:t>
      </w:r>
      <w:r>
        <w:rPr>
          <w:sz w:val="24"/>
          <w:szCs w:val="24"/>
        </w:rPr>
        <w:t xml:space="preserve">: </w:t>
      </w:r>
      <w:r w:rsidR="00E070F6">
        <w:rPr>
          <w:sz w:val="24"/>
          <w:szCs w:val="24"/>
        </w:rPr>
        <w:t>Home Health and Personal Care Licensure Legislation</w:t>
      </w:r>
    </w:p>
    <w:p w14:paraId="3BB517B3" w14:textId="487A6C29" w:rsidR="00FC26BB" w:rsidRDefault="00FC26BB" w:rsidP="00D92152">
      <w:pPr>
        <w:pStyle w:val="ListParagraph"/>
        <w:numPr>
          <w:ilvl w:val="1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American Rescue Plan Act </w:t>
      </w:r>
      <w:r w:rsidR="00DE1FE5">
        <w:rPr>
          <w:sz w:val="24"/>
          <w:szCs w:val="24"/>
        </w:rPr>
        <w:t xml:space="preserve">and </w:t>
      </w:r>
      <w:r>
        <w:rPr>
          <w:sz w:val="24"/>
          <w:szCs w:val="24"/>
        </w:rPr>
        <w:t>HCBS Funding</w:t>
      </w:r>
    </w:p>
    <w:p w14:paraId="6AA81325" w14:textId="05EE8007" w:rsidR="00DE1FE5" w:rsidRPr="00420B81" w:rsidRDefault="00DE1FE5" w:rsidP="00420B81">
      <w:pPr>
        <w:pStyle w:val="ListParagraph"/>
        <w:numPr>
          <w:ilvl w:val="1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Infrastructure Bill/ Better Care Better Jobs Act</w:t>
      </w:r>
    </w:p>
    <w:p w14:paraId="4E274440" w14:textId="53721ECB" w:rsidR="003C09C1" w:rsidRDefault="003C09C1" w:rsidP="00E51896">
      <w:pPr>
        <w:rPr>
          <w:sz w:val="24"/>
          <w:szCs w:val="24"/>
        </w:rPr>
      </w:pPr>
    </w:p>
    <w:p w14:paraId="5C143FE4" w14:textId="40808520" w:rsidR="003C09C1" w:rsidRDefault="00012ABF" w:rsidP="00E51896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3C09C1">
        <w:rPr>
          <w:sz w:val="24"/>
          <w:szCs w:val="24"/>
        </w:rPr>
        <w:t>.</w:t>
      </w:r>
      <w:r w:rsidR="003C09C1">
        <w:rPr>
          <w:sz w:val="24"/>
          <w:szCs w:val="24"/>
        </w:rPr>
        <w:tab/>
        <w:t>Review of Educational Programming</w:t>
      </w:r>
      <w:r w:rsidR="00BB31BE">
        <w:rPr>
          <w:sz w:val="24"/>
          <w:szCs w:val="24"/>
        </w:rPr>
        <w:t xml:space="preserve"> Plan</w:t>
      </w:r>
    </w:p>
    <w:p w14:paraId="75C91043" w14:textId="7CF857A4" w:rsidR="00C130B6" w:rsidRDefault="00C130B6" w:rsidP="00C4644A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C4644A">
        <w:rPr>
          <w:sz w:val="24"/>
          <w:szCs w:val="24"/>
        </w:rPr>
        <w:t>OHCA Annual Conference and Trade Show</w:t>
      </w:r>
    </w:p>
    <w:p w14:paraId="1D65AE16" w14:textId="7F8705E0" w:rsidR="004F77E0" w:rsidRDefault="00DE1FE5" w:rsidP="00D92152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Medicaid 101 Course Development</w:t>
      </w:r>
    </w:p>
    <w:p w14:paraId="684022E1" w14:textId="6CA6F7C6" w:rsidR="00DE1FE5" w:rsidRDefault="00DE1FE5" w:rsidP="00D92152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Home Health VBP Seminar</w:t>
      </w:r>
    </w:p>
    <w:p w14:paraId="0B02E9FE" w14:textId="77777777" w:rsidR="007E30AA" w:rsidRDefault="007E30AA" w:rsidP="00D068E5">
      <w:pPr>
        <w:rPr>
          <w:sz w:val="24"/>
          <w:szCs w:val="24"/>
        </w:rPr>
      </w:pPr>
    </w:p>
    <w:p w14:paraId="09D75EA3" w14:textId="4FBA94F0" w:rsidR="00401B70" w:rsidRDefault="00012ABF" w:rsidP="00D068E5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401B70">
        <w:rPr>
          <w:sz w:val="24"/>
          <w:szCs w:val="24"/>
        </w:rPr>
        <w:t>.</w:t>
      </w:r>
      <w:r w:rsidR="00401B70">
        <w:rPr>
          <w:sz w:val="24"/>
          <w:szCs w:val="24"/>
        </w:rPr>
        <w:tab/>
        <w:t>Other Business</w:t>
      </w:r>
    </w:p>
    <w:p w14:paraId="4BAD8B62" w14:textId="1439B975" w:rsidR="00E070F6" w:rsidRDefault="00E070F6" w:rsidP="00D068E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a.   </w:t>
      </w:r>
      <w:r w:rsidR="00DE1FE5">
        <w:rPr>
          <w:sz w:val="24"/>
          <w:szCs w:val="24"/>
        </w:rPr>
        <w:t>OHCA Awards for Home Care and Hospice</w:t>
      </w:r>
    </w:p>
    <w:p w14:paraId="7E43C7FA" w14:textId="212946C1" w:rsidR="00D92152" w:rsidRDefault="00D92152" w:rsidP="00D068E5">
      <w:pPr>
        <w:rPr>
          <w:sz w:val="24"/>
          <w:szCs w:val="24"/>
        </w:rPr>
      </w:pPr>
      <w:r>
        <w:rPr>
          <w:sz w:val="24"/>
          <w:szCs w:val="24"/>
        </w:rPr>
        <w:tab/>
        <w:t>b.   OHCA Network Development</w:t>
      </w:r>
    </w:p>
    <w:p w14:paraId="29B24B90" w14:textId="77777777" w:rsidR="00420B81" w:rsidRDefault="00420B81" w:rsidP="00D068E5">
      <w:pPr>
        <w:rPr>
          <w:sz w:val="24"/>
          <w:szCs w:val="24"/>
        </w:rPr>
      </w:pPr>
    </w:p>
    <w:p w14:paraId="155C2E25" w14:textId="77777777" w:rsidR="00420B81" w:rsidRDefault="00420B81" w:rsidP="00420B81">
      <w:pPr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r>
        <w:rPr>
          <w:sz w:val="24"/>
          <w:szCs w:val="24"/>
        </w:rPr>
        <w:t>Reporting of Key Issues</w:t>
      </w:r>
    </w:p>
    <w:p w14:paraId="0C630601" w14:textId="77777777" w:rsidR="00420B81" w:rsidRDefault="00420B81" w:rsidP="00420B81">
      <w:pPr>
        <w:rPr>
          <w:sz w:val="24"/>
          <w:szCs w:val="24"/>
        </w:rPr>
      </w:pPr>
      <w:r>
        <w:rPr>
          <w:sz w:val="24"/>
          <w:szCs w:val="24"/>
        </w:rPr>
        <w:tab/>
        <w:t>a.   Home Health Proposed Payment Rule</w:t>
      </w:r>
    </w:p>
    <w:p w14:paraId="4DEA0F8E" w14:textId="77777777" w:rsidR="00420B81" w:rsidRDefault="00420B81" w:rsidP="00420B81">
      <w:pPr>
        <w:rPr>
          <w:sz w:val="24"/>
          <w:szCs w:val="24"/>
        </w:rPr>
      </w:pPr>
      <w:r>
        <w:rPr>
          <w:sz w:val="24"/>
          <w:szCs w:val="24"/>
        </w:rPr>
        <w:tab/>
        <w:t>b.   Hospice Survey Enforcement Action Reforms</w:t>
      </w:r>
    </w:p>
    <w:p w14:paraId="2763A775" w14:textId="77777777" w:rsidR="00420B81" w:rsidRDefault="00420B81" w:rsidP="00420B81">
      <w:pPr>
        <w:rPr>
          <w:sz w:val="24"/>
          <w:szCs w:val="24"/>
        </w:rPr>
      </w:pPr>
      <w:r>
        <w:rPr>
          <w:sz w:val="24"/>
          <w:szCs w:val="24"/>
        </w:rPr>
        <w:tab/>
        <w:t>c.   OSHA Emergency Temporary Standards for the Home Environment</w:t>
      </w:r>
    </w:p>
    <w:p w14:paraId="38099491" w14:textId="690E0669" w:rsidR="00420B81" w:rsidRDefault="00420B81" w:rsidP="00D068E5">
      <w:pPr>
        <w:rPr>
          <w:sz w:val="24"/>
          <w:szCs w:val="24"/>
        </w:rPr>
      </w:pPr>
      <w:r>
        <w:rPr>
          <w:sz w:val="24"/>
          <w:szCs w:val="24"/>
        </w:rPr>
        <w:tab/>
        <w:t>d.   NF Rate Setting Delays/Hospice Claims Impact</w:t>
      </w:r>
      <w:bookmarkStart w:id="0" w:name="_GoBack"/>
      <w:bookmarkEnd w:id="0"/>
    </w:p>
    <w:p w14:paraId="265650E2" w14:textId="77777777" w:rsidR="00401B70" w:rsidRDefault="00401B70" w:rsidP="00D068E5">
      <w:pPr>
        <w:rPr>
          <w:sz w:val="24"/>
          <w:szCs w:val="24"/>
        </w:rPr>
      </w:pPr>
    </w:p>
    <w:p w14:paraId="5869B462" w14:textId="1EA2DD3C" w:rsidR="00401B70" w:rsidRDefault="00420B81" w:rsidP="00D068E5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401B70">
        <w:rPr>
          <w:sz w:val="24"/>
          <w:szCs w:val="24"/>
        </w:rPr>
        <w:t>.</w:t>
      </w:r>
      <w:r w:rsidR="00401B70">
        <w:rPr>
          <w:sz w:val="24"/>
          <w:szCs w:val="24"/>
        </w:rPr>
        <w:tab/>
      </w:r>
      <w:r w:rsidR="00E068FB">
        <w:rPr>
          <w:sz w:val="24"/>
          <w:szCs w:val="24"/>
        </w:rPr>
        <w:t>Adjournment</w:t>
      </w:r>
    </w:p>
    <w:p w14:paraId="4D8480A2" w14:textId="77777777" w:rsidR="000200A2" w:rsidRDefault="000200A2" w:rsidP="00D068E5">
      <w:pPr>
        <w:rPr>
          <w:sz w:val="24"/>
          <w:szCs w:val="24"/>
        </w:rPr>
      </w:pPr>
    </w:p>
    <w:p w14:paraId="2EDA575A" w14:textId="7BC83F7C" w:rsidR="00C130B6" w:rsidRPr="00E068FB" w:rsidRDefault="00E068FB" w:rsidP="00D068E5">
      <w:pPr>
        <w:rPr>
          <w:sz w:val="24"/>
          <w:szCs w:val="24"/>
        </w:rPr>
      </w:pPr>
      <w:r>
        <w:rPr>
          <w:sz w:val="24"/>
          <w:szCs w:val="24"/>
          <w:u w:val="single"/>
        </w:rPr>
        <w:t>Next meeting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2152">
        <w:rPr>
          <w:sz w:val="24"/>
          <w:szCs w:val="24"/>
        </w:rPr>
        <w:tab/>
      </w:r>
      <w:r w:rsidR="00DE1FE5">
        <w:rPr>
          <w:sz w:val="24"/>
          <w:szCs w:val="24"/>
        </w:rPr>
        <w:t>August 25</w:t>
      </w:r>
      <w:r w:rsidR="00F0612E">
        <w:rPr>
          <w:sz w:val="24"/>
          <w:szCs w:val="24"/>
        </w:rPr>
        <w:t>, 2021</w:t>
      </w:r>
      <w:r w:rsidR="00BB31BE">
        <w:rPr>
          <w:sz w:val="24"/>
          <w:szCs w:val="24"/>
        </w:rPr>
        <w:t xml:space="preserve"> at 1</w:t>
      </w:r>
      <w:r w:rsidR="00DE1FE5">
        <w:rPr>
          <w:sz w:val="24"/>
          <w:szCs w:val="24"/>
        </w:rPr>
        <w:t>2</w:t>
      </w:r>
      <w:r w:rsidR="00BB31BE">
        <w:rPr>
          <w:sz w:val="24"/>
          <w:szCs w:val="24"/>
        </w:rPr>
        <w:t>:00 p.m.</w:t>
      </w:r>
      <w:r w:rsidR="00C130B6">
        <w:rPr>
          <w:sz w:val="24"/>
          <w:szCs w:val="24"/>
        </w:rPr>
        <w:t xml:space="preserve"> </w:t>
      </w:r>
      <w:r w:rsidR="00DE1FE5">
        <w:rPr>
          <w:sz w:val="24"/>
          <w:szCs w:val="24"/>
        </w:rPr>
        <w:t xml:space="preserve"> (Convention)</w:t>
      </w:r>
    </w:p>
    <w:sectPr w:rsidR="00C130B6" w:rsidRPr="00E06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E976B4"/>
    <w:multiLevelType w:val="hybridMultilevel"/>
    <w:tmpl w:val="7684FFAE"/>
    <w:lvl w:ilvl="0" w:tplc="59D238F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CFE1422"/>
    <w:multiLevelType w:val="hybridMultilevel"/>
    <w:tmpl w:val="3CA4AE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F011A6"/>
    <w:multiLevelType w:val="hybridMultilevel"/>
    <w:tmpl w:val="6A327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89A13A4"/>
    <w:multiLevelType w:val="hybridMultilevel"/>
    <w:tmpl w:val="C36C7D0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DDF6FD1"/>
    <w:multiLevelType w:val="hybridMultilevel"/>
    <w:tmpl w:val="D3528C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57876C7"/>
    <w:multiLevelType w:val="hybridMultilevel"/>
    <w:tmpl w:val="0BA4CC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3EF165AB"/>
    <w:multiLevelType w:val="hybridMultilevel"/>
    <w:tmpl w:val="A7223294"/>
    <w:lvl w:ilvl="0" w:tplc="E228CC7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BE52390"/>
    <w:multiLevelType w:val="hybridMultilevel"/>
    <w:tmpl w:val="3B22F846"/>
    <w:lvl w:ilvl="0" w:tplc="F12CAAB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46A7931"/>
    <w:multiLevelType w:val="hybridMultilevel"/>
    <w:tmpl w:val="D9D44E3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0204F3"/>
    <w:multiLevelType w:val="hybridMultilevel"/>
    <w:tmpl w:val="F8B4A4C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B1952ED"/>
    <w:multiLevelType w:val="hybridMultilevel"/>
    <w:tmpl w:val="06BEFC4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6"/>
  </w:num>
  <w:num w:numId="2">
    <w:abstractNumId w:val="13"/>
  </w:num>
  <w:num w:numId="3">
    <w:abstractNumId w:val="10"/>
  </w:num>
  <w:num w:numId="4">
    <w:abstractNumId w:val="30"/>
  </w:num>
  <w:num w:numId="5">
    <w:abstractNumId w:val="16"/>
  </w:num>
  <w:num w:numId="6">
    <w:abstractNumId w:val="22"/>
  </w:num>
  <w:num w:numId="7">
    <w:abstractNumId w:val="2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20"/>
  </w:num>
  <w:num w:numId="20">
    <w:abstractNumId w:val="28"/>
  </w:num>
  <w:num w:numId="21">
    <w:abstractNumId w:val="24"/>
  </w:num>
  <w:num w:numId="22">
    <w:abstractNumId w:val="11"/>
  </w:num>
  <w:num w:numId="23">
    <w:abstractNumId w:val="33"/>
  </w:num>
  <w:num w:numId="24">
    <w:abstractNumId w:val="15"/>
  </w:num>
  <w:num w:numId="25">
    <w:abstractNumId w:val="17"/>
  </w:num>
  <w:num w:numId="26">
    <w:abstractNumId w:val="14"/>
  </w:num>
  <w:num w:numId="27">
    <w:abstractNumId w:val="31"/>
  </w:num>
  <w:num w:numId="28">
    <w:abstractNumId w:val="32"/>
  </w:num>
  <w:num w:numId="29">
    <w:abstractNumId w:val="23"/>
  </w:num>
  <w:num w:numId="30">
    <w:abstractNumId w:val="29"/>
  </w:num>
  <w:num w:numId="31">
    <w:abstractNumId w:val="12"/>
  </w:num>
  <w:num w:numId="32">
    <w:abstractNumId w:val="19"/>
  </w:num>
  <w:num w:numId="33">
    <w:abstractNumId w:val="21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10"/>
    <w:rsid w:val="00012ABF"/>
    <w:rsid w:val="000200A2"/>
    <w:rsid w:val="0006150D"/>
    <w:rsid w:val="001003ED"/>
    <w:rsid w:val="00115771"/>
    <w:rsid w:val="00276219"/>
    <w:rsid w:val="00277E3A"/>
    <w:rsid w:val="00296CCF"/>
    <w:rsid w:val="002A6068"/>
    <w:rsid w:val="002C42C2"/>
    <w:rsid w:val="003054E3"/>
    <w:rsid w:val="003C09C1"/>
    <w:rsid w:val="003C0C02"/>
    <w:rsid w:val="00401B70"/>
    <w:rsid w:val="00420B81"/>
    <w:rsid w:val="004F77E0"/>
    <w:rsid w:val="005F22B7"/>
    <w:rsid w:val="00645252"/>
    <w:rsid w:val="006A62A4"/>
    <w:rsid w:val="006D3D74"/>
    <w:rsid w:val="006F58B0"/>
    <w:rsid w:val="007E30AA"/>
    <w:rsid w:val="00881296"/>
    <w:rsid w:val="00966A10"/>
    <w:rsid w:val="00A72430"/>
    <w:rsid w:val="00A7388C"/>
    <w:rsid w:val="00A9204E"/>
    <w:rsid w:val="00AC1249"/>
    <w:rsid w:val="00B3207A"/>
    <w:rsid w:val="00BB31BE"/>
    <w:rsid w:val="00C130B6"/>
    <w:rsid w:val="00C4644A"/>
    <w:rsid w:val="00CB0BD3"/>
    <w:rsid w:val="00CE108B"/>
    <w:rsid w:val="00D068E5"/>
    <w:rsid w:val="00D92152"/>
    <w:rsid w:val="00DC6BF0"/>
    <w:rsid w:val="00DE1FE5"/>
    <w:rsid w:val="00E068FB"/>
    <w:rsid w:val="00E070F6"/>
    <w:rsid w:val="00E51896"/>
    <w:rsid w:val="00F0612E"/>
    <w:rsid w:val="00FC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E3636"/>
  <w15:chartTrackingRefBased/>
  <w15:docId w15:val="{E060EB39-AF3F-4DBF-A702-73B1256E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ListParagraph">
    <w:name w:val="List Paragraph"/>
    <w:basedOn w:val="Normal"/>
    <w:uiPriority w:val="34"/>
    <w:unhideWhenUsed/>
    <w:qFormat/>
    <w:rsid w:val="00BB3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vanrunkl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4873beb7-5857-4685-be1f-d57550cc96c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Van Runkle</dc:creator>
  <cp:keywords/>
  <dc:description/>
  <cp:lastModifiedBy>Erin Begin</cp:lastModifiedBy>
  <cp:revision>2</cp:revision>
  <cp:lastPrinted>2021-07-19T16:05:00Z</cp:lastPrinted>
  <dcterms:created xsi:type="dcterms:W3CDTF">2021-07-19T16:07:00Z</dcterms:created>
  <dcterms:modified xsi:type="dcterms:W3CDTF">2021-07-19T16:07:00Z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