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8965" w14:textId="77777777" w:rsidR="00A9204E" w:rsidRDefault="00966A10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OHIO HEALTH CARE ASSOCIATION</w:t>
      </w:r>
    </w:p>
    <w:p w14:paraId="45E8CF64" w14:textId="55FE7366" w:rsidR="00966A10" w:rsidRDefault="00E51896" w:rsidP="0096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 CARE AND HOSPICE BOARD MEETING</w:t>
      </w:r>
    </w:p>
    <w:p w14:paraId="0F691828" w14:textId="77777777" w:rsidR="00966A10" w:rsidRDefault="00966A10" w:rsidP="00966A10">
      <w:pPr>
        <w:jc w:val="center"/>
        <w:rPr>
          <w:b/>
          <w:sz w:val="28"/>
          <w:szCs w:val="28"/>
        </w:rPr>
      </w:pPr>
    </w:p>
    <w:p w14:paraId="4DD06E6D" w14:textId="5CA11DED" w:rsidR="00966A10" w:rsidRDefault="00C130B6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21</w:t>
      </w:r>
      <w:r w:rsidR="00966A10">
        <w:rPr>
          <w:b/>
          <w:sz w:val="24"/>
          <w:szCs w:val="24"/>
        </w:rPr>
        <w:t xml:space="preserve">, 2020, 1:00 </w:t>
      </w:r>
      <w:r w:rsidR="00E51896">
        <w:rPr>
          <w:b/>
          <w:sz w:val="24"/>
          <w:szCs w:val="24"/>
        </w:rPr>
        <w:t>p</w:t>
      </w:r>
      <w:r w:rsidR="00966A10">
        <w:rPr>
          <w:b/>
          <w:sz w:val="24"/>
          <w:szCs w:val="24"/>
        </w:rPr>
        <w:t>.m.</w:t>
      </w:r>
    </w:p>
    <w:p w14:paraId="502938C4" w14:textId="77777777" w:rsidR="00966A10" w:rsidRDefault="00966A10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Call</w:t>
      </w:r>
    </w:p>
    <w:p w14:paraId="5873A9FE" w14:textId="35966ABD" w:rsidR="00E068FB" w:rsidRDefault="00BB31BE" w:rsidP="00966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866-503-4605, 4769161414</w:t>
      </w:r>
      <w:r w:rsidR="00E068FB">
        <w:rPr>
          <w:b/>
          <w:sz w:val="24"/>
          <w:szCs w:val="24"/>
        </w:rPr>
        <w:t>#</w:t>
      </w:r>
    </w:p>
    <w:p w14:paraId="684D599A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7A734B19" w14:textId="77777777" w:rsidR="00966A10" w:rsidRDefault="00966A10" w:rsidP="00966A10">
      <w:pPr>
        <w:jc w:val="center"/>
        <w:rPr>
          <w:b/>
          <w:sz w:val="24"/>
          <w:szCs w:val="24"/>
        </w:rPr>
      </w:pPr>
    </w:p>
    <w:p w14:paraId="3414FC56" w14:textId="77777777" w:rsidR="00966A10" w:rsidRDefault="00966A10" w:rsidP="00966A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24214BA1" w14:textId="77777777" w:rsidR="00966A10" w:rsidRDefault="00966A10" w:rsidP="00966A10">
      <w:pPr>
        <w:jc w:val="center"/>
        <w:rPr>
          <w:sz w:val="24"/>
          <w:szCs w:val="24"/>
        </w:rPr>
      </w:pPr>
    </w:p>
    <w:p w14:paraId="2C5F37E8" w14:textId="77777777" w:rsidR="00966A10" w:rsidRDefault="00966A10" w:rsidP="00966A10">
      <w:pPr>
        <w:jc w:val="center"/>
        <w:rPr>
          <w:sz w:val="24"/>
          <w:szCs w:val="24"/>
        </w:rPr>
      </w:pPr>
    </w:p>
    <w:p w14:paraId="5BF07FA5" w14:textId="15E456F0" w:rsidR="00966A10" w:rsidRDefault="002C42C2" w:rsidP="00966A1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66A10">
        <w:rPr>
          <w:sz w:val="24"/>
          <w:szCs w:val="24"/>
        </w:rPr>
        <w:t xml:space="preserve">Call to Order, </w:t>
      </w:r>
      <w:r w:rsidR="003C09C1">
        <w:rPr>
          <w:sz w:val="24"/>
          <w:szCs w:val="24"/>
        </w:rPr>
        <w:t>Welcome and Introductions</w:t>
      </w:r>
    </w:p>
    <w:p w14:paraId="345DB7E8" w14:textId="77777777" w:rsidR="00966A10" w:rsidRDefault="00966A10" w:rsidP="00966A10">
      <w:pPr>
        <w:rPr>
          <w:sz w:val="24"/>
          <w:szCs w:val="24"/>
        </w:rPr>
      </w:pPr>
    </w:p>
    <w:p w14:paraId="76329D72" w14:textId="3084235F" w:rsidR="003C09C1" w:rsidRPr="00C130B6" w:rsidRDefault="00966A10" w:rsidP="00C130B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77E3A">
        <w:rPr>
          <w:sz w:val="24"/>
          <w:szCs w:val="24"/>
        </w:rPr>
        <w:t>OHCA Antitrust Compliance, Conflict of Interest, and Confidentiality Policies</w:t>
      </w:r>
    </w:p>
    <w:p w14:paraId="0909C57D" w14:textId="56EA0B59" w:rsidR="003C09C1" w:rsidRDefault="003C09C1" w:rsidP="00E51896">
      <w:pPr>
        <w:rPr>
          <w:sz w:val="24"/>
          <w:szCs w:val="24"/>
        </w:rPr>
      </w:pPr>
    </w:p>
    <w:p w14:paraId="6BC24559" w14:textId="4030AB63" w:rsidR="003C09C1" w:rsidRPr="00B3207A" w:rsidRDefault="00B3207A" w:rsidP="00B3207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31BE" w:rsidRPr="00B3207A">
        <w:rPr>
          <w:sz w:val="24"/>
          <w:szCs w:val="24"/>
        </w:rPr>
        <w:t>Home Care and Hospice Member Survey</w:t>
      </w:r>
      <w:r w:rsidR="0006150D">
        <w:rPr>
          <w:sz w:val="24"/>
          <w:szCs w:val="24"/>
        </w:rPr>
        <w:t xml:space="preserve"> and Member Recruitment</w:t>
      </w:r>
    </w:p>
    <w:p w14:paraId="620F94A4" w14:textId="0AC63EFC" w:rsidR="003C09C1" w:rsidRDefault="003C09C1" w:rsidP="00E51896">
      <w:pPr>
        <w:rPr>
          <w:sz w:val="24"/>
          <w:szCs w:val="24"/>
        </w:rPr>
      </w:pPr>
    </w:p>
    <w:p w14:paraId="726AF022" w14:textId="399580D8" w:rsidR="003C09C1" w:rsidRDefault="00C130B6" w:rsidP="00B3207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C09C1">
        <w:rPr>
          <w:sz w:val="24"/>
          <w:szCs w:val="24"/>
        </w:rPr>
        <w:t>.</w:t>
      </w:r>
      <w:r w:rsidR="003C09C1">
        <w:rPr>
          <w:sz w:val="24"/>
          <w:szCs w:val="24"/>
        </w:rPr>
        <w:tab/>
        <w:t>Reporting of Key Issues</w:t>
      </w:r>
    </w:p>
    <w:p w14:paraId="5D07D573" w14:textId="76ABACC1" w:rsidR="00BB31BE" w:rsidRDefault="003C09C1" w:rsidP="00E51896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C130B6">
        <w:rPr>
          <w:sz w:val="24"/>
          <w:szCs w:val="24"/>
        </w:rPr>
        <w:t>Testing Issues: NF/AL Requirements, Access Issues and Reporting Requirements</w:t>
      </w:r>
    </w:p>
    <w:p w14:paraId="657D21E8" w14:textId="270A03DB" w:rsidR="00BB31BE" w:rsidRDefault="00BB31BE" w:rsidP="00E51896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C130B6">
        <w:rPr>
          <w:sz w:val="24"/>
          <w:szCs w:val="24"/>
        </w:rPr>
        <w:t>Facility Visitation Changes and Access Issues</w:t>
      </w:r>
      <w:bookmarkStart w:id="0" w:name="_GoBack"/>
      <w:bookmarkEnd w:id="0"/>
    </w:p>
    <w:p w14:paraId="420817E1" w14:textId="0B12D55A" w:rsidR="003C09C1" w:rsidRDefault="00CE108B" w:rsidP="00C130B6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C130B6">
        <w:rPr>
          <w:sz w:val="24"/>
          <w:szCs w:val="24"/>
        </w:rPr>
        <w:t>Reimbursement</w:t>
      </w:r>
    </w:p>
    <w:p w14:paraId="1475ED07" w14:textId="63C74C4A" w:rsidR="00C130B6" w:rsidRDefault="00C130B6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i. </w:t>
      </w:r>
      <w:r>
        <w:rPr>
          <w:sz w:val="24"/>
          <w:szCs w:val="24"/>
        </w:rPr>
        <w:tab/>
        <w:t>PRF Phase Three</w:t>
      </w:r>
    </w:p>
    <w:p w14:paraId="409B06C3" w14:textId="6FC690B1" w:rsidR="00C130B6" w:rsidRDefault="00C130B6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r>
        <w:rPr>
          <w:sz w:val="24"/>
          <w:szCs w:val="24"/>
        </w:rPr>
        <w:tab/>
        <w:t>CRF Distributions</w:t>
      </w:r>
    </w:p>
    <w:p w14:paraId="04F46C96" w14:textId="5D3EA12E" w:rsidR="00C130B6" w:rsidRDefault="00C130B6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iii. </w:t>
      </w:r>
      <w:r>
        <w:rPr>
          <w:sz w:val="24"/>
          <w:szCs w:val="24"/>
        </w:rPr>
        <w:tab/>
        <w:t>ODM Budget Priorities</w:t>
      </w:r>
    </w:p>
    <w:p w14:paraId="1388BDA4" w14:textId="1E388B69" w:rsidR="00C130B6" w:rsidRDefault="00C130B6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iv. </w:t>
      </w:r>
      <w:r>
        <w:rPr>
          <w:sz w:val="24"/>
          <w:szCs w:val="24"/>
        </w:rPr>
        <w:tab/>
        <w:t>VBID for Hospice</w:t>
      </w:r>
    </w:p>
    <w:p w14:paraId="4E5A2ACE" w14:textId="7A48FDD4" w:rsidR="00C130B6" w:rsidRDefault="00C130B6" w:rsidP="00C130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v. </w:t>
      </w:r>
      <w:r>
        <w:rPr>
          <w:sz w:val="24"/>
          <w:szCs w:val="24"/>
        </w:rPr>
        <w:tab/>
        <w:t>Palliative Care Program Rates</w:t>
      </w:r>
    </w:p>
    <w:p w14:paraId="4CAA5EE4" w14:textId="5AC52120" w:rsidR="00A72430" w:rsidRPr="00A72430" w:rsidRDefault="00C130B6" w:rsidP="00A724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Caresource</w:t>
      </w:r>
      <w:proofErr w:type="spellEnd"/>
      <w:r>
        <w:rPr>
          <w:sz w:val="24"/>
          <w:szCs w:val="24"/>
        </w:rPr>
        <w:t xml:space="preserve"> Home Health Rates </w:t>
      </w:r>
    </w:p>
    <w:p w14:paraId="4E274440" w14:textId="53721ECB" w:rsidR="003C09C1" w:rsidRDefault="003C09C1" w:rsidP="00E51896">
      <w:pPr>
        <w:rPr>
          <w:sz w:val="24"/>
          <w:szCs w:val="24"/>
        </w:rPr>
      </w:pPr>
    </w:p>
    <w:p w14:paraId="5C143FE4" w14:textId="7EA1E472" w:rsidR="003C09C1" w:rsidRDefault="00115771" w:rsidP="00E5189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C09C1">
        <w:rPr>
          <w:sz w:val="24"/>
          <w:szCs w:val="24"/>
        </w:rPr>
        <w:t>.</w:t>
      </w:r>
      <w:r w:rsidR="003C09C1">
        <w:rPr>
          <w:sz w:val="24"/>
          <w:szCs w:val="24"/>
        </w:rPr>
        <w:tab/>
        <w:t>Review of Educational Programming</w:t>
      </w:r>
      <w:r w:rsidR="00BB31BE">
        <w:rPr>
          <w:sz w:val="24"/>
          <w:szCs w:val="24"/>
        </w:rPr>
        <w:t xml:space="preserve"> Plan</w:t>
      </w:r>
    </w:p>
    <w:p w14:paraId="4642B01D" w14:textId="2B869C5E" w:rsidR="00C130B6" w:rsidRDefault="00C130B6" w:rsidP="00E518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>
        <w:rPr>
          <w:sz w:val="24"/>
          <w:szCs w:val="24"/>
        </w:rPr>
        <w:tab/>
        <w:t>Strategic Alliance with Hospice Fundamentals</w:t>
      </w:r>
    </w:p>
    <w:p w14:paraId="3DCD565F" w14:textId="66299DA2" w:rsidR="00C130B6" w:rsidRDefault="00C130B6" w:rsidP="00E518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ab/>
        <w:t>COVID-19 for Home Care and Hospice</w:t>
      </w:r>
    </w:p>
    <w:p w14:paraId="36C18FA4" w14:textId="659147BC" w:rsidR="00C130B6" w:rsidRDefault="00C130B6" w:rsidP="00E518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ab/>
        <w:t>Home Care and Hospice Summit</w:t>
      </w:r>
    </w:p>
    <w:p w14:paraId="75C91043" w14:textId="1179E91E" w:rsidR="00C130B6" w:rsidRDefault="00C130B6" w:rsidP="00E5189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ab/>
        <w:t>OHCA Annual Conference and Trade Show</w:t>
      </w:r>
    </w:p>
    <w:p w14:paraId="0B02E9FE" w14:textId="77777777" w:rsidR="007E30AA" w:rsidRDefault="007E30AA" w:rsidP="00D068E5">
      <w:pPr>
        <w:rPr>
          <w:sz w:val="24"/>
          <w:szCs w:val="24"/>
        </w:rPr>
      </w:pPr>
    </w:p>
    <w:p w14:paraId="09D75EA3" w14:textId="7CAB4C9B" w:rsidR="00401B70" w:rsidRDefault="00115771" w:rsidP="00D068E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  <w:t>Other Business</w:t>
      </w:r>
    </w:p>
    <w:p w14:paraId="265650E2" w14:textId="77777777" w:rsidR="00401B70" w:rsidRDefault="00401B70" w:rsidP="00D068E5">
      <w:pPr>
        <w:rPr>
          <w:sz w:val="24"/>
          <w:szCs w:val="24"/>
        </w:rPr>
      </w:pPr>
    </w:p>
    <w:p w14:paraId="5869B462" w14:textId="634FAA7A" w:rsidR="00401B70" w:rsidRDefault="00115771" w:rsidP="00D068E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01B70">
        <w:rPr>
          <w:sz w:val="24"/>
          <w:szCs w:val="24"/>
        </w:rPr>
        <w:t>.</w:t>
      </w:r>
      <w:r w:rsidR="00401B70">
        <w:rPr>
          <w:sz w:val="24"/>
          <w:szCs w:val="24"/>
        </w:rPr>
        <w:tab/>
      </w:r>
      <w:r w:rsidR="00E068FB">
        <w:rPr>
          <w:sz w:val="24"/>
          <w:szCs w:val="24"/>
        </w:rPr>
        <w:t>Adjournment</w:t>
      </w:r>
    </w:p>
    <w:p w14:paraId="6A39FBF9" w14:textId="77777777" w:rsidR="00E068FB" w:rsidRDefault="00E068FB" w:rsidP="00D068E5">
      <w:pPr>
        <w:rPr>
          <w:sz w:val="24"/>
          <w:szCs w:val="24"/>
        </w:rPr>
      </w:pPr>
    </w:p>
    <w:p w14:paraId="4D8480A2" w14:textId="77777777" w:rsidR="000200A2" w:rsidRDefault="000200A2" w:rsidP="00D068E5">
      <w:pPr>
        <w:rPr>
          <w:sz w:val="24"/>
          <w:szCs w:val="24"/>
        </w:rPr>
      </w:pPr>
    </w:p>
    <w:p w14:paraId="6F47A662" w14:textId="30EF4E60" w:rsidR="00E068FB" w:rsidRDefault="00E068FB" w:rsidP="00D068E5">
      <w:pPr>
        <w:rPr>
          <w:sz w:val="24"/>
          <w:szCs w:val="24"/>
        </w:rPr>
      </w:pPr>
      <w:r>
        <w:rPr>
          <w:sz w:val="24"/>
          <w:szCs w:val="24"/>
          <w:u w:val="single"/>
        </w:rPr>
        <w:t>Next meeting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DA575A" w14:textId="3FC6F5F6" w:rsidR="00C130B6" w:rsidRPr="00E068FB" w:rsidRDefault="00E068FB" w:rsidP="00D068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30B6">
        <w:rPr>
          <w:sz w:val="24"/>
          <w:szCs w:val="24"/>
        </w:rPr>
        <w:t>January 20th</w:t>
      </w:r>
      <w:r w:rsidR="00BB31BE">
        <w:rPr>
          <w:sz w:val="24"/>
          <w:szCs w:val="24"/>
        </w:rPr>
        <w:t>, 2020 at 1:00 p.m.</w:t>
      </w:r>
      <w:r w:rsidR="00C130B6">
        <w:rPr>
          <w:sz w:val="24"/>
          <w:szCs w:val="24"/>
        </w:rPr>
        <w:t xml:space="preserve"> *Request January 13*</w:t>
      </w:r>
    </w:p>
    <w:sectPr w:rsidR="00C130B6" w:rsidRPr="00E0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FE1422"/>
    <w:multiLevelType w:val="hybridMultilevel"/>
    <w:tmpl w:val="3CA4A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011A6"/>
    <w:multiLevelType w:val="hybridMultilevel"/>
    <w:tmpl w:val="6A32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9A13A4"/>
    <w:multiLevelType w:val="hybridMultilevel"/>
    <w:tmpl w:val="C36C7D0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00A2"/>
    <w:rsid w:val="0006150D"/>
    <w:rsid w:val="00115771"/>
    <w:rsid w:val="00276219"/>
    <w:rsid w:val="00277E3A"/>
    <w:rsid w:val="002A6068"/>
    <w:rsid w:val="002C42C2"/>
    <w:rsid w:val="003054E3"/>
    <w:rsid w:val="003C09C1"/>
    <w:rsid w:val="00401B70"/>
    <w:rsid w:val="00645252"/>
    <w:rsid w:val="006D3D74"/>
    <w:rsid w:val="007E30AA"/>
    <w:rsid w:val="00881296"/>
    <w:rsid w:val="00966A10"/>
    <w:rsid w:val="00A72430"/>
    <w:rsid w:val="00A9204E"/>
    <w:rsid w:val="00AC1249"/>
    <w:rsid w:val="00B3207A"/>
    <w:rsid w:val="00BB31BE"/>
    <w:rsid w:val="00C130B6"/>
    <w:rsid w:val="00CE108B"/>
    <w:rsid w:val="00D068E5"/>
    <w:rsid w:val="00DC6BF0"/>
    <w:rsid w:val="00E068FB"/>
    <w:rsid w:val="00E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636"/>
  <w15:chartTrackingRefBased/>
  <w15:docId w15:val="{E060EB39-AF3F-4DBF-A702-73B1256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BB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Begin</cp:lastModifiedBy>
  <cp:revision>3</cp:revision>
  <dcterms:created xsi:type="dcterms:W3CDTF">2020-10-13T16:52:00Z</dcterms:created>
  <dcterms:modified xsi:type="dcterms:W3CDTF">2020-10-19T12:40:00Z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