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8965" w14:textId="77777777" w:rsidR="00A9204E" w:rsidRDefault="00966A10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 HEALTH CARE ASSOCIATION</w:t>
      </w:r>
    </w:p>
    <w:p w14:paraId="45E8CF64" w14:textId="55FE7366" w:rsidR="00966A10" w:rsidRDefault="00E51896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CARE AND HOSPICE BOARD MEETING</w:t>
      </w:r>
    </w:p>
    <w:p w14:paraId="0F691828" w14:textId="77777777" w:rsidR="00966A10" w:rsidRDefault="00966A10" w:rsidP="00966A10">
      <w:pPr>
        <w:jc w:val="center"/>
        <w:rPr>
          <w:b/>
          <w:sz w:val="28"/>
          <w:szCs w:val="28"/>
        </w:rPr>
      </w:pPr>
    </w:p>
    <w:p w14:paraId="4DD06E6D" w14:textId="0B36F2AA" w:rsidR="00966A10" w:rsidRDefault="00BB31BE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8</w:t>
      </w:r>
      <w:r w:rsidR="00966A10">
        <w:rPr>
          <w:b/>
          <w:sz w:val="24"/>
          <w:szCs w:val="24"/>
        </w:rPr>
        <w:t xml:space="preserve">, 2020, 1:00 </w:t>
      </w:r>
      <w:r w:rsidR="00E51896">
        <w:rPr>
          <w:b/>
          <w:sz w:val="24"/>
          <w:szCs w:val="24"/>
        </w:rPr>
        <w:t>p</w:t>
      </w:r>
      <w:r w:rsidR="00966A10">
        <w:rPr>
          <w:b/>
          <w:sz w:val="24"/>
          <w:szCs w:val="24"/>
        </w:rPr>
        <w:t>.m.</w:t>
      </w:r>
    </w:p>
    <w:p w14:paraId="502938C4" w14:textId="77777777" w:rsidR="00966A10" w:rsidRDefault="00966A10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Call</w:t>
      </w:r>
    </w:p>
    <w:p w14:paraId="5873A9FE" w14:textId="35966ABD" w:rsidR="00E068FB" w:rsidRDefault="00BB31BE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866-503-4605, 4769161414</w:t>
      </w:r>
      <w:r w:rsidR="00E068FB">
        <w:rPr>
          <w:b/>
          <w:sz w:val="24"/>
          <w:szCs w:val="24"/>
        </w:rPr>
        <w:t>#</w:t>
      </w:r>
    </w:p>
    <w:p w14:paraId="684D599A" w14:textId="77777777" w:rsidR="00966A10" w:rsidRDefault="00966A10" w:rsidP="00966A10">
      <w:pPr>
        <w:jc w:val="center"/>
        <w:rPr>
          <w:b/>
          <w:sz w:val="24"/>
          <w:szCs w:val="24"/>
        </w:rPr>
      </w:pPr>
    </w:p>
    <w:p w14:paraId="7A734B19" w14:textId="77777777" w:rsidR="00966A10" w:rsidRDefault="00966A10" w:rsidP="00966A10">
      <w:pPr>
        <w:jc w:val="center"/>
        <w:rPr>
          <w:b/>
          <w:sz w:val="24"/>
          <w:szCs w:val="24"/>
        </w:rPr>
      </w:pPr>
    </w:p>
    <w:p w14:paraId="3414FC56" w14:textId="77777777" w:rsidR="00966A10" w:rsidRDefault="00966A10" w:rsidP="00966A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G E N D A</w:t>
      </w:r>
    </w:p>
    <w:p w14:paraId="24214BA1" w14:textId="77777777" w:rsidR="00966A10" w:rsidRDefault="00966A10" w:rsidP="00966A10">
      <w:pPr>
        <w:jc w:val="center"/>
        <w:rPr>
          <w:sz w:val="24"/>
          <w:szCs w:val="24"/>
        </w:rPr>
      </w:pPr>
    </w:p>
    <w:p w14:paraId="2C5F37E8" w14:textId="77777777" w:rsidR="00966A10" w:rsidRDefault="00966A10" w:rsidP="00966A10">
      <w:pPr>
        <w:jc w:val="center"/>
        <w:rPr>
          <w:sz w:val="24"/>
          <w:szCs w:val="24"/>
        </w:rPr>
      </w:pPr>
    </w:p>
    <w:p w14:paraId="5BF07FA5" w14:textId="15E456F0" w:rsidR="00966A10" w:rsidRDefault="002C42C2" w:rsidP="00966A1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66A10">
        <w:rPr>
          <w:sz w:val="24"/>
          <w:szCs w:val="24"/>
        </w:rPr>
        <w:t xml:space="preserve">Call to Order, </w:t>
      </w:r>
      <w:r w:rsidR="003C09C1">
        <w:rPr>
          <w:sz w:val="24"/>
          <w:szCs w:val="24"/>
        </w:rPr>
        <w:t>Welcome and Introductions</w:t>
      </w:r>
    </w:p>
    <w:p w14:paraId="345DB7E8" w14:textId="77777777" w:rsidR="00966A10" w:rsidRDefault="00966A10" w:rsidP="00966A10">
      <w:pPr>
        <w:rPr>
          <w:sz w:val="24"/>
          <w:szCs w:val="24"/>
        </w:rPr>
      </w:pPr>
    </w:p>
    <w:p w14:paraId="0A650664" w14:textId="77777777" w:rsidR="00966A10" w:rsidRDefault="00966A10" w:rsidP="00966A10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77E3A">
        <w:rPr>
          <w:sz w:val="24"/>
          <w:szCs w:val="24"/>
        </w:rPr>
        <w:t>OHCA Antitrust Compliance, Conflict of Interest, and Confidentiality Policies</w:t>
      </w:r>
    </w:p>
    <w:p w14:paraId="75CD9E83" w14:textId="6A36B417" w:rsidR="00277E3A" w:rsidRDefault="00277E3A" w:rsidP="00966A10">
      <w:pPr>
        <w:rPr>
          <w:sz w:val="24"/>
          <w:szCs w:val="24"/>
        </w:rPr>
      </w:pPr>
    </w:p>
    <w:p w14:paraId="76329D72" w14:textId="1941510C" w:rsidR="003C09C1" w:rsidRDefault="00277E3A" w:rsidP="002C42C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B31BE">
        <w:rPr>
          <w:sz w:val="24"/>
          <w:szCs w:val="24"/>
        </w:rPr>
        <w:tab/>
      </w:r>
      <w:r w:rsidR="003C09C1" w:rsidRPr="00BB31BE">
        <w:rPr>
          <w:sz w:val="24"/>
          <w:szCs w:val="24"/>
        </w:rPr>
        <w:t xml:space="preserve">Board </w:t>
      </w:r>
      <w:r w:rsidR="002C42C2">
        <w:rPr>
          <w:sz w:val="24"/>
          <w:szCs w:val="24"/>
        </w:rPr>
        <w:t>Meeting Frequency</w:t>
      </w:r>
    </w:p>
    <w:p w14:paraId="0909C57D" w14:textId="56EA0B59" w:rsidR="003C09C1" w:rsidRDefault="003C09C1" w:rsidP="00E51896">
      <w:pPr>
        <w:rPr>
          <w:sz w:val="24"/>
          <w:szCs w:val="24"/>
        </w:rPr>
      </w:pPr>
    </w:p>
    <w:p w14:paraId="6BC24559" w14:textId="4030AB63" w:rsidR="003C09C1" w:rsidRPr="00B3207A" w:rsidRDefault="00B3207A" w:rsidP="00B320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31BE" w:rsidRPr="00B3207A">
        <w:rPr>
          <w:sz w:val="24"/>
          <w:szCs w:val="24"/>
        </w:rPr>
        <w:t>Home Care and Hospice Member Survey</w:t>
      </w:r>
      <w:r w:rsidR="0006150D">
        <w:rPr>
          <w:sz w:val="24"/>
          <w:szCs w:val="24"/>
        </w:rPr>
        <w:t xml:space="preserve"> and Member Recruitment</w:t>
      </w:r>
    </w:p>
    <w:p w14:paraId="110754AA" w14:textId="77777777" w:rsidR="00B3207A" w:rsidRDefault="00B3207A" w:rsidP="00B3207A">
      <w:pPr>
        <w:rPr>
          <w:sz w:val="24"/>
          <w:szCs w:val="24"/>
        </w:rPr>
      </w:pPr>
    </w:p>
    <w:p w14:paraId="13E8BB8C" w14:textId="73E7F6BF" w:rsidR="00B3207A" w:rsidRPr="00B3207A" w:rsidRDefault="00B3207A" w:rsidP="00B320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      Bi-weekly COVID Calls</w:t>
      </w:r>
    </w:p>
    <w:p w14:paraId="620F94A4" w14:textId="0AC63EFC" w:rsidR="003C09C1" w:rsidRDefault="003C09C1" w:rsidP="00E51896">
      <w:pPr>
        <w:rPr>
          <w:sz w:val="24"/>
          <w:szCs w:val="24"/>
        </w:rPr>
      </w:pPr>
    </w:p>
    <w:p w14:paraId="726AF022" w14:textId="00AC1EB4" w:rsidR="003C09C1" w:rsidRDefault="003C09C1" w:rsidP="00B3207A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Reporting of Key Issues</w:t>
      </w:r>
    </w:p>
    <w:p w14:paraId="5D07D573" w14:textId="2AED9931" w:rsidR="00BB31BE" w:rsidRDefault="003C09C1" w:rsidP="00E51896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BB31BE">
        <w:rPr>
          <w:sz w:val="24"/>
          <w:szCs w:val="24"/>
        </w:rPr>
        <w:t>State COVID Relief</w:t>
      </w:r>
    </w:p>
    <w:p w14:paraId="657D21E8" w14:textId="3E874DC0" w:rsidR="00BB31BE" w:rsidRDefault="00BB31BE" w:rsidP="00E51896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Liability Legislation</w:t>
      </w:r>
    </w:p>
    <w:p w14:paraId="7275E6D7" w14:textId="300566C3" w:rsidR="00CE108B" w:rsidRDefault="00CE108B" w:rsidP="00E51896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Telehealth expansion</w:t>
      </w:r>
    </w:p>
    <w:p w14:paraId="6622950A" w14:textId="7F50CB4A" w:rsidR="003C09C1" w:rsidRPr="00BB31BE" w:rsidRDefault="00CE108B" w:rsidP="00BB31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</w:t>
      </w:r>
      <w:r w:rsidR="00BB31BE" w:rsidRPr="00BB31BE">
        <w:rPr>
          <w:sz w:val="24"/>
          <w:szCs w:val="24"/>
        </w:rPr>
        <w:t xml:space="preserve">.  </w:t>
      </w:r>
      <w:r w:rsidR="00BB31BE">
        <w:rPr>
          <w:sz w:val="24"/>
          <w:szCs w:val="24"/>
        </w:rPr>
        <w:t xml:space="preserve"> </w:t>
      </w:r>
      <w:r w:rsidR="00BB31BE">
        <w:rPr>
          <w:sz w:val="24"/>
          <w:szCs w:val="24"/>
        </w:rPr>
        <w:tab/>
      </w:r>
      <w:r w:rsidR="003C09C1" w:rsidRPr="00BB31BE">
        <w:rPr>
          <w:sz w:val="24"/>
          <w:szCs w:val="24"/>
        </w:rPr>
        <w:t>Managed Medicaid Issues, Home Health and Hospice</w:t>
      </w:r>
    </w:p>
    <w:p w14:paraId="345F1CF2" w14:textId="16EAC2C8" w:rsidR="003C09C1" w:rsidRDefault="003C09C1" w:rsidP="00E5189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E108B">
        <w:rPr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Home Health and Private Duty Rule Review</w:t>
      </w:r>
      <w:bookmarkStart w:id="0" w:name="_GoBack"/>
      <w:bookmarkEnd w:id="0"/>
    </w:p>
    <w:p w14:paraId="420817E1" w14:textId="5C0E5EE0" w:rsidR="003C09C1" w:rsidRDefault="00CE108B" w:rsidP="00E51896">
      <w:pPr>
        <w:rPr>
          <w:sz w:val="24"/>
          <w:szCs w:val="24"/>
        </w:rPr>
      </w:pPr>
      <w:r>
        <w:rPr>
          <w:sz w:val="24"/>
          <w:szCs w:val="24"/>
        </w:rPr>
        <w:tab/>
        <w:t>f</w:t>
      </w:r>
      <w:r w:rsidR="003C09C1">
        <w:rPr>
          <w:sz w:val="24"/>
          <w:szCs w:val="24"/>
        </w:rPr>
        <w:t>.</w:t>
      </w:r>
      <w:r w:rsidR="003C09C1">
        <w:rPr>
          <w:sz w:val="24"/>
          <w:szCs w:val="24"/>
        </w:rPr>
        <w:tab/>
        <w:t>Home Health PDGM and RCD Issues</w:t>
      </w:r>
    </w:p>
    <w:p w14:paraId="66B86FEA" w14:textId="77777777" w:rsidR="00A72430" w:rsidRDefault="00A72430" w:rsidP="00E51896">
      <w:pPr>
        <w:rPr>
          <w:sz w:val="24"/>
          <w:szCs w:val="24"/>
        </w:rPr>
      </w:pPr>
    </w:p>
    <w:p w14:paraId="4CAA5EE4" w14:textId="18774321" w:rsidR="00A72430" w:rsidRPr="00A72430" w:rsidRDefault="00A72430" w:rsidP="00A72430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Public Policy Committee Items</w:t>
      </w:r>
    </w:p>
    <w:p w14:paraId="4E274440" w14:textId="53721ECB" w:rsidR="003C09C1" w:rsidRDefault="003C09C1" w:rsidP="00E51896">
      <w:pPr>
        <w:rPr>
          <w:sz w:val="24"/>
          <w:szCs w:val="24"/>
        </w:rPr>
      </w:pPr>
    </w:p>
    <w:p w14:paraId="5C143FE4" w14:textId="51A3EA6C" w:rsidR="003C09C1" w:rsidRDefault="00A72430" w:rsidP="00E5189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C09C1">
        <w:rPr>
          <w:sz w:val="24"/>
          <w:szCs w:val="24"/>
        </w:rPr>
        <w:t>.</w:t>
      </w:r>
      <w:r w:rsidR="003C09C1">
        <w:rPr>
          <w:sz w:val="24"/>
          <w:szCs w:val="24"/>
        </w:rPr>
        <w:tab/>
        <w:t>Review of Educational Programming</w:t>
      </w:r>
      <w:r w:rsidR="00BB31BE">
        <w:rPr>
          <w:sz w:val="24"/>
          <w:szCs w:val="24"/>
        </w:rPr>
        <w:t xml:space="preserve"> Plan</w:t>
      </w:r>
    </w:p>
    <w:p w14:paraId="0B02E9FE" w14:textId="77777777" w:rsidR="007E30AA" w:rsidRDefault="007E30AA" w:rsidP="00D068E5">
      <w:pPr>
        <w:rPr>
          <w:sz w:val="24"/>
          <w:szCs w:val="24"/>
        </w:rPr>
      </w:pPr>
    </w:p>
    <w:p w14:paraId="09D75EA3" w14:textId="79803163" w:rsidR="00401B70" w:rsidRDefault="00A72430" w:rsidP="00D068E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01B70">
        <w:rPr>
          <w:sz w:val="24"/>
          <w:szCs w:val="24"/>
        </w:rPr>
        <w:t>.</w:t>
      </w:r>
      <w:r w:rsidR="00401B70">
        <w:rPr>
          <w:sz w:val="24"/>
          <w:szCs w:val="24"/>
        </w:rPr>
        <w:tab/>
        <w:t>Other Business</w:t>
      </w:r>
    </w:p>
    <w:p w14:paraId="265650E2" w14:textId="77777777" w:rsidR="00401B70" w:rsidRDefault="00401B70" w:rsidP="00D068E5">
      <w:pPr>
        <w:rPr>
          <w:sz w:val="24"/>
          <w:szCs w:val="24"/>
        </w:rPr>
      </w:pPr>
    </w:p>
    <w:p w14:paraId="5869B462" w14:textId="2E34E0E4" w:rsidR="00401B70" w:rsidRDefault="00A72430" w:rsidP="00D068E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401B70">
        <w:rPr>
          <w:sz w:val="24"/>
          <w:szCs w:val="24"/>
        </w:rPr>
        <w:t>.</w:t>
      </w:r>
      <w:r w:rsidR="00401B70">
        <w:rPr>
          <w:sz w:val="24"/>
          <w:szCs w:val="24"/>
        </w:rPr>
        <w:tab/>
      </w:r>
      <w:r w:rsidR="00E068FB">
        <w:rPr>
          <w:sz w:val="24"/>
          <w:szCs w:val="24"/>
        </w:rPr>
        <w:t>Adjournment</w:t>
      </w:r>
    </w:p>
    <w:p w14:paraId="6A39FBF9" w14:textId="77777777" w:rsidR="00E068FB" w:rsidRDefault="00E068FB" w:rsidP="00D068E5">
      <w:pPr>
        <w:rPr>
          <w:sz w:val="24"/>
          <w:szCs w:val="24"/>
        </w:rPr>
      </w:pPr>
    </w:p>
    <w:p w14:paraId="4D8480A2" w14:textId="77777777" w:rsidR="000200A2" w:rsidRDefault="000200A2" w:rsidP="00D068E5">
      <w:pPr>
        <w:rPr>
          <w:sz w:val="24"/>
          <w:szCs w:val="24"/>
        </w:rPr>
      </w:pPr>
    </w:p>
    <w:p w14:paraId="6F47A662" w14:textId="30EF4E60" w:rsidR="00E068FB" w:rsidRDefault="00E068FB" w:rsidP="00D068E5">
      <w:pPr>
        <w:rPr>
          <w:sz w:val="24"/>
          <w:szCs w:val="24"/>
        </w:rPr>
      </w:pPr>
      <w:r>
        <w:rPr>
          <w:sz w:val="24"/>
          <w:szCs w:val="24"/>
          <w:u w:val="single"/>
        </w:rPr>
        <w:t>Next meeting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C6EE25" w14:textId="4E85770A" w:rsidR="00E068FB" w:rsidRPr="00E068FB" w:rsidRDefault="00E068FB" w:rsidP="00D068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31BE">
        <w:rPr>
          <w:sz w:val="24"/>
          <w:szCs w:val="24"/>
        </w:rPr>
        <w:t>October 21</w:t>
      </w:r>
      <w:r w:rsidR="00BB31BE" w:rsidRPr="00BB31BE">
        <w:rPr>
          <w:sz w:val="24"/>
          <w:szCs w:val="24"/>
          <w:vertAlign w:val="superscript"/>
        </w:rPr>
        <w:t>st</w:t>
      </w:r>
      <w:r w:rsidR="00BB31BE">
        <w:rPr>
          <w:sz w:val="24"/>
          <w:szCs w:val="24"/>
        </w:rPr>
        <w:t>, 2020 at 1:00 p.m.</w:t>
      </w:r>
    </w:p>
    <w:sectPr w:rsidR="00E068FB" w:rsidRPr="00E0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FE1422"/>
    <w:multiLevelType w:val="hybridMultilevel"/>
    <w:tmpl w:val="3CA4A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011A6"/>
    <w:multiLevelType w:val="hybridMultilevel"/>
    <w:tmpl w:val="6A32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9A13A4"/>
    <w:multiLevelType w:val="hybridMultilevel"/>
    <w:tmpl w:val="C36C7D0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4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200A2"/>
    <w:rsid w:val="0006150D"/>
    <w:rsid w:val="00276219"/>
    <w:rsid w:val="00277E3A"/>
    <w:rsid w:val="002A6068"/>
    <w:rsid w:val="002C42C2"/>
    <w:rsid w:val="003054E3"/>
    <w:rsid w:val="003C09C1"/>
    <w:rsid w:val="00401B70"/>
    <w:rsid w:val="00645252"/>
    <w:rsid w:val="006D3D74"/>
    <w:rsid w:val="007E30AA"/>
    <w:rsid w:val="00881296"/>
    <w:rsid w:val="00966A10"/>
    <w:rsid w:val="00A72430"/>
    <w:rsid w:val="00A9204E"/>
    <w:rsid w:val="00AB41DA"/>
    <w:rsid w:val="00AC1249"/>
    <w:rsid w:val="00B3207A"/>
    <w:rsid w:val="00B77197"/>
    <w:rsid w:val="00BB31BE"/>
    <w:rsid w:val="00CE108B"/>
    <w:rsid w:val="00D068E5"/>
    <w:rsid w:val="00DC6BF0"/>
    <w:rsid w:val="00E068FB"/>
    <w:rsid w:val="00E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3636"/>
  <w15:chartTrackingRefBased/>
  <w15:docId w15:val="{E060EB39-AF3F-4DBF-A702-73B1256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BB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Begin</cp:lastModifiedBy>
  <cp:revision>2</cp:revision>
  <cp:lastPrinted>2020-07-07T18:38:00Z</cp:lastPrinted>
  <dcterms:created xsi:type="dcterms:W3CDTF">2020-07-08T19:18:00Z</dcterms:created>
  <dcterms:modified xsi:type="dcterms:W3CDTF">2020-07-08T19:18:00Z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