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98965" w14:textId="77777777" w:rsidR="00A9204E" w:rsidRDefault="00966A10" w:rsidP="00966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OHIO HEALTH CARE ASSOCIATION</w:t>
      </w:r>
    </w:p>
    <w:p w14:paraId="45E8CF64" w14:textId="253A3F22" w:rsidR="00966A10" w:rsidRDefault="00EE2B2C" w:rsidP="00966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DINING &amp; NUTRITIONAL SERVICES </w:t>
      </w:r>
      <w:r w:rsidR="005657FE">
        <w:rPr>
          <w:b/>
          <w:sz w:val="28"/>
          <w:szCs w:val="28"/>
        </w:rPr>
        <w:t>COMMITTEE</w:t>
      </w:r>
    </w:p>
    <w:p w14:paraId="0F691828" w14:textId="77777777" w:rsidR="00966A10" w:rsidRDefault="00966A10" w:rsidP="00966A10">
      <w:pPr>
        <w:jc w:val="center"/>
        <w:rPr>
          <w:b/>
          <w:sz w:val="28"/>
          <w:szCs w:val="28"/>
        </w:rPr>
      </w:pPr>
    </w:p>
    <w:p w14:paraId="4DD06E6D" w14:textId="28991347" w:rsidR="00966A10" w:rsidRDefault="00EE2B2C" w:rsidP="00966A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4</w:t>
      </w:r>
      <w:r w:rsidR="00CF2984">
        <w:rPr>
          <w:b/>
          <w:sz w:val="24"/>
          <w:szCs w:val="24"/>
        </w:rPr>
        <w:t>, 2022</w:t>
      </w:r>
      <w:r w:rsidR="00C4644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1:00 p</w:t>
      </w:r>
      <w:r w:rsidR="00966A10">
        <w:rPr>
          <w:b/>
          <w:sz w:val="24"/>
          <w:szCs w:val="24"/>
        </w:rPr>
        <w:t>.m.</w:t>
      </w:r>
    </w:p>
    <w:p w14:paraId="5873A9FE" w14:textId="0055481D" w:rsidR="00E068FB" w:rsidRDefault="005657FE" w:rsidP="00966A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Zoom Conference Call </w:t>
      </w:r>
    </w:p>
    <w:p w14:paraId="7A734B19" w14:textId="77777777" w:rsidR="00966A10" w:rsidRDefault="00966A10" w:rsidP="00966A10">
      <w:pPr>
        <w:jc w:val="center"/>
        <w:rPr>
          <w:b/>
          <w:sz w:val="24"/>
          <w:szCs w:val="24"/>
        </w:rPr>
      </w:pPr>
    </w:p>
    <w:p w14:paraId="3414FC56" w14:textId="77777777" w:rsidR="00966A10" w:rsidRDefault="00966A10" w:rsidP="00966A1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 G E N D A</w:t>
      </w:r>
    </w:p>
    <w:p w14:paraId="2C5F37E8" w14:textId="77777777" w:rsidR="00966A10" w:rsidRPr="00CA596C" w:rsidRDefault="00966A10" w:rsidP="00CA596C">
      <w:pPr>
        <w:rPr>
          <w:sz w:val="24"/>
          <w:szCs w:val="24"/>
        </w:rPr>
      </w:pPr>
    </w:p>
    <w:p w14:paraId="5BF07FA5" w14:textId="03C74188" w:rsidR="00966A10" w:rsidRPr="00B83A94" w:rsidRDefault="00966A10" w:rsidP="00B83A94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83A94">
        <w:rPr>
          <w:sz w:val="24"/>
          <w:szCs w:val="24"/>
        </w:rPr>
        <w:t xml:space="preserve">Call to Order, </w:t>
      </w:r>
      <w:r w:rsidR="003C09C1" w:rsidRPr="00B83A94">
        <w:rPr>
          <w:sz w:val="24"/>
          <w:szCs w:val="24"/>
        </w:rPr>
        <w:t>Welcome and Introductions</w:t>
      </w:r>
    </w:p>
    <w:p w14:paraId="345DB7E8" w14:textId="77777777" w:rsidR="00966A10" w:rsidRPr="00CA596C" w:rsidRDefault="00966A10" w:rsidP="00966A10">
      <w:pPr>
        <w:rPr>
          <w:sz w:val="24"/>
          <w:szCs w:val="24"/>
        </w:rPr>
      </w:pPr>
    </w:p>
    <w:p w14:paraId="76329D72" w14:textId="7C5283DD" w:rsidR="003C09C1" w:rsidRDefault="00277E3A" w:rsidP="00B83A94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83A94">
        <w:rPr>
          <w:sz w:val="24"/>
          <w:szCs w:val="24"/>
        </w:rPr>
        <w:t>OHCA Antitrust Compliance, Conflict of Interest, and Confidentiality Policies</w:t>
      </w:r>
    </w:p>
    <w:p w14:paraId="2720DD6D" w14:textId="77777777" w:rsidR="00981AED" w:rsidRPr="00981AED" w:rsidRDefault="00981AED" w:rsidP="00981AED">
      <w:pPr>
        <w:pStyle w:val="ListParagraph"/>
        <w:rPr>
          <w:sz w:val="24"/>
          <w:szCs w:val="24"/>
        </w:rPr>
      </w:pPr>
    </w:p>
    <w:p w14:paraId="1552DE25" w14:textId="13854AC9" w:rsidR="00981AED" w:rsidRDefault="00981AED" w:rsidP="00B83A94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OHCA Staff Change Announcement</w:t>
      </w:r>
      <w:r w:rsidR="00EE2B2C">
        <w:rPr>
          <w:sz w:val="24"/>
          <w:szCs w:val="24"/>
        </w:rPr>
        <w:t>s</w:t>
      </w:r>
    </w:p>
    <w:p w14:paraId="5C0CEC42" w14:textId="77777777" w:rsidR="00EE2B2C" w:rsidRPr="00EE2B2C" w:rsidRDefault="00EE2B2C" w:rsidP="00EE2B2C">
      <w:pPr>
        <w:pStyle w:val="ListParagraph"/>
        <w:rPr>
          <w:sz w:val="24"/>
          <w:szCs w:val="24"/>
        </w:rPr>
      </w:pPr>
    </w:p>
    <w:p w14:paraId="623666A6" w14:textId="32674F9E" w:rsidR="00EE2B2C" w:rsidRDefault="00EE2B2C" w:rsidP="00B83A94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Recent survey trends</w:t>
      </w:r>
    </w:p>
    <w:p w14:paraId="4066330B" w14:textId="77777777" w:rsidR="00EE2B2C" w:rsidRPr="00EE2B2C" w:rsidRDefault="00EE2B2C" w:rsidP="00EE2B2C">
      <w:pPr>
        <w:pStyle w:val="ListParagraph"/>
        <w:rPr>
          <w:sz w:val="24"/>
          <w:szCs w:val="24"/>
        </w:rPr>
      </w:pPr>
    </w:p>
    <w:p w14:paraId="4347BE96" w14:textId="0B6763DA" w:rsidR="00EE2B2C" w:rsidRDefault="00EE2B2C" w:rsidP="00B83A94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Dining and Nutritional Services Conference planning: August 10, 11</w:t>
      </w:r>
      <w:r w:rsidRPr="00EE2B2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the Renaissance Hotel and Conference Center, Westerville, Ohio</w:t>
      </w:r>
    </w:p>
    <w:p w14:paraId="186E5945" w14:textId="77777777" w:rsidR="00EE2B2C" w:rsidRPr="00EE2B2C" w:rsidRDefault="00EE2B2C" w:rsidP="00EE2B2C">
      <w:pPr>
        <w:pStyle w:val="ListParagraph"/>
        <w:rPr>
          <w:sz w:val="24"/>
          <w:szCs w:val="24"/>
        </w:rPr>
      </w:pPr>
    </w:p>
    <w:p w14:paraId="6BF0AE9B" w14:textId="5C5DB4E6" w:rsidR="00EE2B2C" w:rsidRDefault="00EE2B2C" w:rsidP="00B83A94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11F1BBC4" w14:textId="77777777" w:rsidR="00EE2B2C" w:rsidRPr="00EE2B2C" w:rsidRDefault="00EE2B2C" w:rsidP="00EE2B2C">
      <w:pPr>
        <w:pStyle w:val="ListParagraph"/>
        <w:rPr>
          <w:sz w:val="24"/>
          <w:szCs w:val="24"/>
        </w:rPr>
      </w:pPr>
    </w:p>
    <w:p w14:paraId="5A752D75" w14:textId="77777777" w:rsidR="00EE2B2C" w:rsidRDefault="00EE2B2C" w:rsidP="00EE2B2C">
      <w:pPr>
        <w:pStyle w:val="ListParagraph"/>
        <w:ind w:left="630"/>
        <w:rPr>
          <w:sz w:val="24"/>
          <w:szCs w:val="24"/>
        </w:rPr>
      </w:pPr>
    </w:p>
    <w:p w14:paraId="0909C57D" w14:textId="56EA0B59" w:rsidR="003C09C1" w:rsidRPr="00CA596C" w:rsidRDefault="003C09C1" w:rsidP="00E51896">
      <w:pPr>
        <w:rPr>
          <w:sz w:val="24"/>
          <w:szCs w:val="24"/>
        </w:rPr>
      </w:pPr>
      <w:bookmarkStart w:id="0" w:name="_GoBack"/>
      <w:bookmarkEnd w:id="0"/>
    </w:p>
    <w:p w14:paraId="4D8480A2" w14:textId="77777777" w:rsidR="000200A2" w:rsidRDefault="000200A2" w:rsidP="00EE2B2C">
      <w:pPr>
        <w:ind w:left="270"/>
        <w:rPr>
          <w:sz w:val="24"/>
          <w:szCs w:val="24"/>
        </w:rPr>
      </w:pPr>
    </w:p>
    <w:p w14:paraId="2EDA575A" w14:textId="29F6D27B" w:rsidR="00C130B6" w:rsidRPr="00E068FB" w:rsidRDefault="00E068FB" w:rsidP="00D068E5">
      <w:pPr>
        <w:rPr>
          <w:sz w:val="24"/>
          <w:szCs w:val="24"/>
        </w:rPr>
      </w:pPr>
      <w:r>
        <w:rPr>
          <w:sz w:val="24"/>
          <w:szCs w:val="24"/>
          <w:u w:val="single"/>
        </w:rPr>
        <w:t>Next meeting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981AED">
        <w:rPr>
          <w:sz w:val="24"/>
          <w:szCs w:val="24"/>
        </w:rPr>
        <w:t xml:space="preserve"> </w:t>
      </w:r>
      <w:r w:rsidR="00EE2B2C">
        <w:rPr>
          <w:sz w:val="24"/>
          <w:szCs w:val="24"/>
        </w:rPr>
        <w:t>Need to schedule</w:t>
      </w:r>
    </w:p>
    <w:sectPr w:rsidR="00C130B6" w:rsidRPr="00E06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3257D" w14:textId="77777777" w:rsidR="0004316E" w:rsidRDefault="0004316E" w:rsidP="0004316E">
      <w:r>
        <w:separator/>
      </w:r>
    </w:p>
  </w:endnote>
  <w:endnote w:type="continuationSeparator" w:id="0">
    <w:p w14:paraId="7D31F861" w14:textId="77777777" w:rsidR="0004316E" w:rsidRDefault="0004316E" w:rsidP="0004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FE961" w14:textId="77777777" w:rsidR="0004316E" w:rsidRDefault="0004316E" w:rsidP="0004316E">
      <w:r>
        <w:separator/>
      </w:r>
    </w:p>
  </w:footnote>
  <w:footnote w:type="continuationSeparator" w:id="0">
    <w:p w14:paraId="38990C24" w14:textId="77777777" w:rsidR="0004316E" w:rsidRDefault="0004316E" w:rsidP="00043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E976B4"/>
    <w:multiLevelType w:val="hybridMultilevel"/>
    <w:tmpl w:val="7684FFAE"/>
    <w:lvl w:ilvl="0" w:tplc="59D238F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FE1422"/>
    <w:multiLevelType w:val="hybridMultilevel"/>
    <w:tmpl w:val="3CA4AE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011A6"/>
    <w:multiLevelType w:val="hybridMultilevel"/>
    <w:tmpl w:val="6A327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9A13A4"/>
    <w:multiLevelType w:val="hybridMultilevel"/>
    <w:tmpl w:val="1C52D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DF6FD1"/>
    <w:multiLevelType w:val="hybridMultilevel"/>
    <w:tmpl w:val="D3528C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7876C7"/>
    <w:multiLevelType w:val="hybridMultilevel"/>
    <w:tmpl w:val="0BA4CC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EF165AB"/>
    <w:multiLevelType w:val="hybridMultilevel"/>
    <w:tmpl w:val="A7223294"/>
    <w:lvl w:ilvl="0" w:tplc="E228CC7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BE52390"/>
    <w:multiLevelType w:val="hybridMultilevel"/>
    <w:tmpl w:val="3B22F846"/>
    <w:lvl w:ilvl="0" w:tplc="F12CAAB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46A7931"/>
    <w:multiLevelType w:val="hybridMultilevel"/>
    <w:tmpl w:val="D9D44E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0204F3"/>
    <w:multiLevelType w:val="hybridMultilevel"/>
    <w:tmpl w:val="F8B4A4C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1952ED"/>
    <w:multiLevelType w:val="hybridMultilevel"/>
    <w:tmpl w:val="06BEFC4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6"/>
  </w:num>
  <w:num w:numId="2">
    <w:abstractNumId w:val="13"/>
  </w:num>
  <w:num w:numId="3">
    <w:abstractNumId w:val="10"/>
  </w:num>
  <w:num w:numId="4">
    <w:abstractNumId w:val="30"/>
  </w:num>
  <w:num w:numId="5">
    <w:abstractNumId w:val="16"/>
  </w:num>
  <w:num w:numId="6">
    <w:abstractNumId w:val="22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20"/>
  </w:num>
  <w:num w:numId="20">
    <w:abstractNumId w:val="28"/>
  </w:num>
  <w:num w:numId="21">
    <w:abstractNumId w:val="24"/>
  </w:num>
  <w:num w:numId="22">
    <w:abstractNumId w:val="11"/>
  </w:num>
  <w:num w:numId="23">
    <w:abstractNumId w:val="33"/>
  </w:num>
  <w:num w:numId="24">
    <w:abstractNumId w:val="15"/>
  </w:num>
  <w:num w:numId="25">
    <w:abstractNumId w:val="17"/>
  </w:num>
  <w:num w:numId="26">
    <w:abstractNumId w:val="14"/>
  </w:num>
  <w:num w:numId="27">
    <w:abstractNumId w:val="31"/>
  </w:num>
  <w:num w:numId="28">
    <w:abstractNumId w:val="32"/>
  </w:num>
  <w:num w:numId="29">
    <w:abstractNumId w:val="23"/>
  </w:num>
  <w:num w:numId="30">
    <w:abstractNumId w:val="29"/>
  </w:num>
  <w:num w:numId="31">
    <w:abstractNumId w:val="12"/>
  </w:num>
  <w:num w:numId="32">
    <w:abstractNumId w:val="19"/>
  </w:num>
  <w:num w:numId="33">
    <w:abstractNumId w:val="2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10"/>
    <w:rsid w:val="00012ABF"/>
    <w:rsid w:val="000200A2"/>
    <w:rsid w:val="0004316E"/>
    <w:rsid w:val="0006150D"/>
    <w:rsid w:val="000A5746"/>
    <w:rsid w:val="001003ED"/>
    <w:rsid w:val="00115771"/>
    <w:rsid w:val="001837AF"/>
    <w:rsid w:val="00203440"/>
    <w:rsid w:val="00276219"/>
    <w:rsid w:val="00277E3A"/>
    <w:rsid w:val="002A6068"/>
    <w:rsid w:val="002B05A3"/>
    <w:rsid w:val="002C42C2"/>
    <w:rsid w:val="002D663C"/>
    <w:rsid w:val="003054E3"/>
    <w:rsid w:val="00344E9F"/>
    <w:rsid w:val="003C09C1"/>
    <w:rsid w:val="00401B70"/>
    <w:rsid w:val="00410878"/>
    <w:rsid w:val="00444334"/>
    <w:rsid w:val="004566BD"/>
    <w:rsid w:val="004E1323"/>
    <w:rsid w:val="004E62CB"/>
    <w:rsid w:val="005227A1"/>
    <w:rsid w:val="005557D8"/>
    <w:rsid w:val="005657FE"/>
    <w:rsid w:val="00605C63"/>
    <w:rsid w:val="00607B48"/>
    <w:rsid w:val="00611A19"/>
    <w:rsid w:val="00645252"/>
    <w:rsid w:val="00661F83"/>
    <w:rsid w:val="00672147"/>
    <w:rsid w:val="006B56CA"/>
    <w:rsid w:val="006D3D74"/>
    <w:rsid w:val="006F58B0"/>
    <w:rsid w:val="00701E1E"/>
    <w:rsid w:val="0071267F"/>
    <w:rsid w:val="00713DCE"/>
    <w:rsid w:val="00747F04"/>
    <w:rsid w:val="00755CFD"/>
    <w:rsid w:val="007769BE"/>
    <w:rsid w:val="0079273C"/>
    <w:rsid w:val="007C423A"/>
    <w:rsid w:val="007E30AA"/>
    <w:rsid w:val="00814B57"/>
    <w:rsid w:val="008607F7"/>
    <w:rsid w:val="00881296"/>
    <w:rsid w:val="008E2924"/>
    <w:rsid w:val="00966A10"/>
    <w:rsid w:val="00970C3E"/>
    <w:rsid w:val="00973B26"/>
    <w:rsid w:val="00981AED"/>
    <w:rsid w:val="00993E46"/>
    <w:rsid w:val="009A3A19"/>
    <w:rsid w:val="00A02535"/>
    <w:rsid w:val="00A11800"/>
    <w:rsid w:val="00A43FA1"/>
    <w:rsid w:val="00A72430"/>
    <w:rsid w:val="00A9204E"/>
    <w:rsid w:val="00AC1249"/>
    <w:rsid w:val="00B26AFA"/>
    <w:rsid w:val="00B3207A"/>
    <w:rsid w:val="00B53B97"/>
    <w:rsid w:val="00B66672"/>
    <w:rsid w:val="00B83A94"/>
    <w:rsid w:val="00B94408"/>
    <w:rsid w:val="00BB31BE"/>
    <w:rsid w:val="00BC0562"/>
    <w:rsid w:val="00BF1DDB"/>
    <w:rsid w:val="00C06EBD"/>
    <w:rsid w:val="00C130B6"/>
    <w:rsid w:val="00C23D74"/>
    <w:rsid w:val="00C36770"/>
    <w:rsid w:val="00C434B5"/>
    <w:rsid w:val="00C4644A"/>
    <w:rsid w:val="00C617C9"/>
    <w:rsid w:val="00C7567C"/>
    <w:rsid w:val="00C86107"/>
    <w:rsid w:val="00C9585E"/>
    <w:rsid w:val="00CA596C"/>
    <w:rsid w:val="00CE108B"/>
    <w:rsid w:val="00CF2984"/>
    <w:rsid w:val="00CF3033"/>
    <w:rsid w:val="00D068E5"/>
    <w:rsid w:val="00D36A10"/>
    <w:rsid w:val="00D8224E"/>
    <w:rsid w:val="00DB004F"/>
    <w:rsid w:val="00DC6BF0"/>
    <w:rsid w:val="00E03321"/>
    <w:rsid w:val="00E05209"/>
    <w:rsid w:val="00E068FB"/>
    <w:rsid w:val="00E51896"/>
    <w:rsid w:val="00E64D9D"/>
    <w:rsid w:val="00E905E2"/>
    <w:rsid w:val="00EE2B2C"/>
    <w:rsid w:val="00EF389A"/>
    <w:rsid w:val="00F0612E"/>
    <w:rsid w:val="00F078C7"/>
    <w:rsid w:val="00F26CD0"/>
    <w:rsid w:val="00FC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3636"/>
  <w15:chartTrackingRefBased/>
  <w15:docId w15:val="{E060EB39-AF3F-4DBF-A702-73B1256E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ListParagraph">
    <w:name w:val="List Paragraph"/>
    <w:basedOn w:val="Normal"/>
    <w:uiPriority w:val="34"/>
    <w:unhideWhenUsed/>
    <w:qFormat/>
    <w:rsid w:val="00BB3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anrunkl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dc:description/>
  <cp:lastModifiedBy>Heidi McCoy</cp:lastModifiedBy>
  <cp:revision>4</cp:revision>
  <cp:lastPrinted>2021-09-17T18:12:00Z</cp:lastPrinted>
  <dcterms:created xsi:type="dcterms:W3CDTF">2022-03-09T14:32:00Z</dcterms:created>
  <dcterms:modified xsi:type="dcterms:W3CDTF">2022-04-04T17:24:00Z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